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44343" w14:textId="44247225" w:rsidR="00982E30" w:rsidRDefault="00703338" w:rsidP="00703338">
      <w:pPr>
        <w:widowControl w:val="0"/>
        <w:suppressAutoHyphens/>
        <w:autoSpaceDE w:val="0"/>
        <w:spacing w:line="276" w:lineRule="auto"/>
        <w:rPr>
          <w:rFonts w:asciiTheme="minorHAnsi" w:eastAsiaTheme="minorEastAsia" w:hAnsiTheme="minorHAnsi" w:cstheme="minorHAnsi"/>
          <w:sz w:val="22"/>
          <w:szCs w:val="22"/>
          <w:u w:val="single"/>
          <w:lang w:eastAsia="ar-SA"/>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00982E30">
        <w:rPr>
          <w:rFonts w:asciiTheme="minorHAnsi" w:eastAsiaTheme="minorEastAsia" w:hAnsiTheme="minorHAnsi" w:cstheme="minorHAnsi"/>
          <w:sz w:val="22"/>
          <w:szCs w:val="22"/>
          <w:u w:val="single"/>
          <w:lang w:eastAsia="ar-SA"/>
        </w:rPr>
        <w:tab/>
        <w:t>I</w:t>
      </w:r>
      <w:r w:rsidRPr="00C20594">
        <w:rPr>
          <w:rFonts w:asciiTheme="minorHAnsi" w:eastAsiaTheme="minorEastAsia" w:hAnsiTheme="minorHAnsi" w:cstheme="minorHAnsi"/>
          <w:sz w:val="22"/>
          <w:szCs w:val="22"/>
          <w:u w:val="single"/>
          <w:lang w:eastAsia="ar-SA"/>
        </w:rPr>
        <w:t xml:space="preserve">stanza di partecipazione FIGURE PROFESSIONALI </w:t>
      </w:r>
      <w:r w:rsidR="0004033D">
        <w:rPr>
          <w:rFonts w:asciiTheme="minorHAnsi" w:eastAsiaTheme="minorEastAsia" w:hAnsiTheme="minorHAnsi" w:cstheme="minorHAnsi"/>
          <w:sz w:val="22"/>
          <w:szCs w:val="22"/>
          <w:u w:val="single"/>
          <w:lang w:eastAsia="ar-SA"/>
        </w:rPr>
        <w:t>PNRR</w:t>
      </w:r>
      <w:r w:rsidR="0063796B">
        <w:rPr>
          <w:rFonts w:asciiTheme="minorHAnsi" w:eastAsiaTheme="minorEastAsia" w:hAnsiTheme="minorHAnsi" w:cstheme="minorHAnsi"/>
          <w:sz w:val="22"/>
          <w:szCs w:val="22"/>
          <w:u w:val="single"/>
          <w:lang w:eastAsia="ar-SA"/>
        </w:rPr>
        <w:t xml:space="preserve"> DM 65/2023 –</w:t>
      </w:r>
    </w:p>
    <w:p w14:paraId="71557C71" w14:textId="4A43C856" w:rsidR="00703338" w:rsidRPr="00C20594" w:rsidRDefault="0063796B" w:rsidP="0076026A">
      <w:pPr>
        <w:widowControl w:val="0"/>
        <w:suppressAutoHyphens/>
        <w:autoSpaceDE w:val="0"/>
        <w:spacing w:line="276" w:lineRule="auto"/>
        <w:ind w:left="708" w:firstLine="708"/>
        <w:rPr>
          <w:rFonts w:asciiTheme="minorHAnsi" w:eastAsiaTheme="minorEastAsia" w:hAnsiTheme="minorHAnsi" w:cstheme="minorHAnsi"/>
          <w:sz w:val="22"/>
          <w:szCs w:val="22"/>
        </w:rPr>
      </w:pPr>
      <w:r>
        <w:rPr>
          <w:rFonts w:asciiTheme="minorHAnsi" w:eastAsiaTheme="minorEastAsia" w:hAnsiTheme="minorHAnsi" w:cstheme="minorHAnsi"/>
          <w:sz w:val="22"/>
          <w:szCs w:val="22"/>
          <w:u w:val="single"/>
          <w:lang w:eastAsia="ar-SA"/>
        </w:rPr>
        <w:t xml:space="preserve"> Percorso “A” </w:t>
      </w:r>
      <w:r w:rsidR="00703338" w:rsidRPr="00C20594">
        <w:rPr>
          <w:rFonts w:asciiTheme="minorHAnsi" w:eastAsiaTheme="minorEastAsia" w:hAnsiTheme="minorHAnsi" w:cstheme="minorHAnsi"/>
          <w:sz w:val="22"/>
          <w:szCs w:val="22"/>
        </w:rPr>
        <w:tab/>
      </w:r>
      <w:r w:rsidR="00703338" w:rsidRPr="00C20594">
        <w:rPr>
          <w:rFonts w:asciiTheme="minorHAnsi" w:eastAsiaTheme="minorEastAsia" w:hAnsiTheme="minorHAnsi" w:cstheme="minorHAnsi"/>
          <w:sz w:val="22"/>
          <w:szCs w:val="22"/>
        </w:rPr>
        <w:tab/>
      </w:r>
      <w:r w:rsidR="00703338" w:rsidRPr="00C20594">
        <w:rPr>
          <w:rFonts w:asciiTheme="minorHAnsi" w:eastAsiaTheme="minorEastAsia" w:hAnsiTheme="minorHAnsi" w:cstheme="minorHAnsi"/>
          <w:sz w:val="22"/>
          <w:szCs w:val="22"/>
        </w:rPr>
        <w:tab/>
      </w:r>
      <w:r w:rsidR="00703338" w:rsidRPr="00C20594">
        <w:rPr>
          <w:rFonts w:asciiTheme="minorHAnsi" w:eastAsiaTheme="minorEastAsia" w:hAnsiTheme="minorHAnsi" w:cstheme="minorHAnsi"/>
          <w:sz w:val="22"/>
          <w:szCs w:val="22"/>
        </w:rPr>
        <w:tab/>
      </w:r>
      <w:r w:rsidR="00703338" w:rsidRPr="00C20594">
        <w:rPr>
          <w:rFonts w:asciiTheme="minorHAnsi" w:eastAsiaTheme="minorEastAsia" w:hAnsiTheme="minorHAnsi" w:cstheme="minorHAnsi"/>
          <w:sz w:val="22"/>
          <w:szCs w:val="22"/>
        </w:rPr>
        <w:tab/>
      </w:r>
      <w:r w:rsidR="00703338" w:rsidRPr="00C20594">
        <w:rPr>
          <w:rFonts w:asciiTheme="minorHAnsi" w:eastAsiaTheme="minorEastAsia" w:hAnsiTheme="minorHAnsi" w:cstheme="minorHAnsi"/>
          <w:sz w:val="22"/>
          <w:szCs w:val="22"/>
        </w:rPr>
        <w:tab/>
      </w:r>
      <w:r w:rsidR="00703338" w:rsidRPr="00C20594">
        <w:rPr>
          <w:rFonts w:asciiTheme="minorHAnsi" w:eastAsiaTheme="minorEastAsia" w:hAnsiTheme="minorHAnsi" w:cstheme="minorHAnsi"/>
          <w:sz w:val="22"/>
          <w:szCs w:val="22"/>
        </w:rPr>
        <w:tab/>
      </w:r>
      <w:r w:rsidR="00703338" w:rsidRPr="00C20594">
        <w:rPr>
          <w:rFonts w:asciiTheme="minorHAnsi" w:eastAsiaTheme="minorEastAsia" w:hAnsiTheme="minorHAnsi" w:cstheme="minorHAnsi"/>
          <w:sz w:val="22"/>
          <w:szCs w:val="22"/>
        </w:rPr>
        <w:tab/>
        <w:t xml:space="preserve">      </w:t>
      </w:r>
    </w:p>
    <w:p w14:paraId="0196AFC0" w14:textId="47DF2F4B" w:rsidR="00703338"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r w:rsidR="001E11D9">
        <w:rPr>
          <w:rFonts w:asciiTheme="minorHAnsi" w:eastAsiaTheme="minorEastAsia" w:hAnsiTheme="minorHAnsi" w:cstheme="minorHAnsi"/>
          <w:sz w:val="22"/>
          <w:szCs w:val="22"/>
        </w:rPr>
        <w:t xml:space="preserve"> </w:t>
      </w:r>
    </w:p>
    <w:p w14:paraId="582633E6" w14:textId="4EE6EBB9" w:rsidR="001E11D9" w:rsidRDefault="001E11D9" w:rsidP="0004033D">
      <w:pPr>
        <w:autoSpaceDE w:val="0"/>
        <w:spacing w:line="276" w:lineRule="auto"/>
        <w:ind w:left="5664" w:firstLine="708"/>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ISTITUTO COMPRENSIVO </w:t>
      </w:r>
    </w:p>
    <w:p w14:paraId="0BEDE8AF" w14:textId="765B5844" w:rsidR="001E11D9" w:rsidRPr="00C20594" w:rsidRDefault="001E11D9" w:rsidP="0004033D">
      <w:pPr>
        <w:autoSpaceDE w:val="0"/>
        <w:spacing w:line="276" w:lineRule="auto"/>
        <w:ind w:left="5664" w:firstLine="708"/>
        <w:rPr>
          <w:rFonts w:asciiTheme="minorHAnsi" w:eastAsiaTheme="minorEastAsia" w:hAnsiTheme="minorHAnsi" w:cstheme="minorHAnsi"/>
          <w:sz w:val="22"/>
          <w:szCs w:val="22"/>
        </w:rPr>
      </w:pPr>
      <w:r>
        <w:rPr>
          <w:rFonts w:asciiTheme="minorHAnsi" w:eastAsiaTheme="minorEastAsia" w:hAnsiTheme="minorHAnsi" w:cstheme="minorHAnsi"/>
          <w:sz w:val="22"/>
          <w:szCs w:val="22"/>
        </w:rPr>
        <w:t>“C.SO MATTEOTTI” – ALFONSINE (RA)</w:t>
      </w:r>
    </w:p>
    <w:p w14:paraId="39922A50" w14:textId="77777777" w:rsidR="001E11D9" w:rsidRDefault="001E11D9" w:rsidP="00703338">
      <w:pPr>
        <w:autoSpaceDE w:val="0"/>
        <w:spacing w:line="480" w:lineRule="auto"/>
        <w:rPr>
          <w:rFonts w:asciiTheme="minorHAnsi" w:eastAsiaTheme="minorEastAsia" w:hAnsiTheme="minorHAnsi" w:cstheme="minorHAnsi"/>
          <w:sz w:val="22"/>
          <w:szCs w:val="22"/>
        </w:rPr>
      </w:pPr>
    </w:p>
    <w:p w14:paraId="0CE0F8BF" w14:textId="7C6E968A"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6D2516A5" w14:textId="77777777" w:rsidR="001E11D9" w:rsidRDefault="001E11D9" w:rsidP="00703338">
      <w:pPr>
        <w:autoSpaceDE w:val="0"/>
        <w:spacing w:line="480"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nato/a </w:t>
      </w:r>
      <w:proofErr w:type="spellStart"/>
      <w:r>
        <w:rPr>
          <w:rFonts w:asciiTheme="minorHAnsi" w:eastAsiaTheme="minorEastAsia" w:hAnsiTheme="minorHAnsi" w:cstheme="minorHAnsi"/>
          <w:sz w:val="22"/>
          <w:szCs w:val="22"/>
        </w:rPr>
        <w:t>a</w:t>
      </w:r>
      <w:proofErr w:type="spellEnd"/>
      <w:r>
        <w:rPr>
          <w:rFonts w:asciiTheme="minorHAnsi" w:eastAsiaTheme="minorEastAsia" w:hAnsiTheme="minorHAnsi" w:cstheme="minorHAnsi"/>
          <w:sz w:val="22"/>
          <w:szCs w:val="22"/>
        </w:rPr>
        <w:t xml:space="preserve"> _____________</w:t>
      </w:r>
      <w:r w:rsidR="00703338" w:rsidRPr="00C20594">
        <w:rPr>
          <w:rFonts w:asciiTheme="minorHAnsi" w:eastAsiaTheme="minorEastAsia" w:hAnsiTheme="minorHAnsi" w:cstheme="minorHAnsi"/>
          <w:sz w:val="22"/>
          <w:szCs w:val="22"/>
        </w:rPr>
        <w:t>___ il ___________</w:t>
      </w:r>
      <w:r>
        <w:rPr>
          <w:rFonts w:asciiTheme="minorHAnsi" w:eastAsiaTheme="minorEastAsia" w:hAnsiTheme="minorHAnsi" w:cstheme="minorHAnsi"/>
          <w:sz w:val="22"/>
          <w:szCs w:val="22"/>
        </w:rPr>
        <w:t>___</w:t>
      </w:r>
    </w:p>
    <w:p w14:paraId="5A507857" w14:textId="0733E6AC"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w:t>
      </w:r>
      <w:r w:rsidR="001E11D9">
        <w:rPr>
          <w:rFonts w:asciiTheme="minorHAnsi" w:eastAsiaTheme="minorEastAsia" w:hAnsiTheme="minorHAnsi" w:cstheme="minorHAnsi"/>
          <w:sz w:val="22"/>
          <w:szCs w:val="22"/>
        </w:rPr>
        <w:t xml:space="preserve"> </w:t>
      </w:r>
      <w:r w:rsidRPr="00C20594">
        <w:rPr>
          <w:rFonts w:asciiTheme="minorHAnsi" w:eastAsiaTheme="minorEastAsia" w:hAnsiTheme="minorHAnsi" w:cstheme="minorHAnsi"/>
          <w:sz w:val="22"/>
          <w:szCs w:val="22"/>
        </w:rPr>
        <w:t>|__|__|__|__|__|__|__|__|__|__|__|__|__|__|__|__|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bookmarkStart w:id="0" w:name="_GoBack"/>
      <w:bookmarkEnd w:id="0"/>
    </w:p>
    <w:p w14:paraId="5E953968" w14:textId="77777777" w:rsidR="001E11D9"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w:t>
      </w:r>
      <w:r w:rsidR="001E11D9">
        <w:rPr>
          <w:rFonts w:asciiTheme="minorHAnsi" w:eastAsiaTheme="minorEastAsia" w:hAnsiTheme="minorHAnsi" w:cstheme="minorHAnsi"/>
          <w:sz w:val="22"/>
          <w:szCs w:val="22"/>
        </w:rPr>
        <w:t>tel</w:t>
      </w:r>
      <w:r w:rsidRPr="00C20594">
        <w:rPr>
          <w:rFonts w:asciiTheme="minorHAnsi" w:eastAsiaTheme="minorEastAsia" w:hAnsiTheme="minorHAnsi" w:cstheme="minorHAnsi"/>
          <w:sz w:val="22"/>
          <w:szCs w:val="22"/>
        </w:rPr>
        <w:t xml:space="preserve">. </w:t>
      </w:r>
      <w:r w:rsidR="001E11D9">
        <w:rPr>
          <w:rFonts w:asciiTheme="minorHAnsi" w:eastAsiaTheme="minorEastAsia" w:hAnsiTheme="minorHAnsi" w:cstheme="minorHAnsi"/>
          <w:sz w:val="22"/>
          <w:szCs w:val="22"/>
        </w:rPr>
        <w:t>________</w:t>
      </w:r>
      <w:r w:rsidRPr="00C20594">
        <w:rPr>
          <w:rFonts w:asciiTheme="minorHAnsi" w:eastAsiaTheme="minorEastAsia" w:hAnsiTheme="minorHAnsi" w:cstheme="minorHAnsi"/>
          <w:sz w:val="22"/>
          <w:szCs w:val="22"/>
        </w:rPr>
        <w:t>_____________________</w:t>
      </w:r>
      <w:r w:rsidR="001E11D9">
        <w:rPr>
          <w:rFonts w:asciiTheme="minorHAnsi" w:eastAsiaTheme="minorEastAsia" w:hAnsiTheme="minorHAnsi" w:cstheme="minorHAnsi"/>
          <w:sz w:val="22"/>
          <w:szCs w:val="22"/>
        </w:rPr>
        <w:t xml:space="preserve"> </w:t>
      </w:r>
    </w:p>
    <w:p w14:paraId="4A7F9237" w14:textId="1C75644A"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3015A58D"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p w14:paraId="2FD70433" w14:textId="4E02133E" w:rsidR="00507BCB" w:rsidRPr="009F54EE" w:rsidRDefault="0063796B" w:rsidP="00507BCB">
      <w:pPr>
        <w:pStyle w:val="NormaleWeb"/>
        <w:spacing w:before="0" w:beforeAutospacing="0" w:after="160" w:afterAutospacing="0"/>
        <w:rPr>
          <w:b/>
          <w:u w:val="single"/>
        </w:rPr>
      </w:pPr>
      <w:r>
        <w:rPr>
          <w:rFonts w:ascii="Aptos" w:hAnsi="Aptos"/>
          <w:b/>
          <w:color w:val="000000"/>
          <w:sz w:val="22"/>
          <w:szCs w:val="22"/>
          <w:u w:val="single"/>
        </w:rPr>
        <w:t xml:space="preserve">Percorso “A” - </w:t>
      </w:r>
      <w:r w:rsidR="00507BCB">
        <w:rPr>
          <w:rFonts w:ascii="Aptos" w:hAnsi="Aptos"/>
          <w:b/>
          <w:color w:val="000000"/>
          <w:sz w:val="22"/>
          <w:szCs w:val="22"/>
          <w:u w:val="single"/>
        </w:rPr>
        <w:t xml:space="preserve">Nr. </w:t>
      </w:r>
      <w:proofErr w:type="gramStart"/>
      <w:r w:rsidR="00507BCB">
        <w:rPr>
          <w:rFonts w:ascii="Aptos" w:hAnsi="Aptos"/>
          <w:b/>
          <w:color w:val="000000"/>
          <w:sz w:val="22"/>
          <w:szCs w:val="22"/>
          <w:u w:val="single"/>
        </w:rPr>
        <w:t>5</w:t>
      </w:r>
      <w:r w:rsidR="00507BCB" w:rsidRPr="009F54EE">
        <w:rPr>
          <w:rFonts w:ascii="Aptos" w:hAnsi="Aptos"/>
          <w:b/>
          <w:color w:val="000000"/>
          <w:sz w:val="22"/>
          <w:szCs w:val="22"/>
          <w:u w:val="single"/>
        </w:rPr>
        <w:t>  PERCORSI</w:t>
      </w:r>
      <w:proofErr w:type="gramEnd"/>
      <w:r w:rsidR="00507BCB" w:rsidRPr="009F54EE">
        <w:rPr>
          <w:rFonts w:ascii="Aptos" w:hAnsi="Aptos"/>
          <w:b/>
          <w:color w:val="000000"/>
          <w:sz w:val="22"/>
          <w:szCs w:val="22"/>
          <w:u w:val="single"/>
        </w:rPr>
        <w:t xml:space="preserve"> STEM ALLA</w:t>
      </w:r>
      <w:r w:rsidR="00507BCB">
        <w:rPr>
          <w:rFonts w:ascii="Aptos" w:hAnsi="Aptos"/>
          <w:b/>
          <w:color w:val="000000"/>
          <w:sz w:val="22"/>
          <w:szCs w:val="22"/>
          <w:u w:val="single"/>
        </w:rPr>
        <w:t xml:space="preserve"> SCUOLA</w:t>
      </w:r>
      <w:r w:rsidR="00507BCB" w:rsidRPr="009F54EE">
        <w:rPr>
          <w:rFonts w:ascii="Aptos" w:hAnsi="Aptos"/>
          <w:b/>
          <w:color w:val="000000"/>
          <w:sz w:val="22"/>
          <w:szCs w:val="22"/>
          <w:u w:val="single"/>
        </w:rPr>
        <w:t xml:space="preserve"> PRIMARIA</w:t>
      </w:r>
    </w:p>
    <w:tbl>
      <w:tblPr>
        <w:tblW w:w="4568" w:type="pct"/>
        <w:tblCellMar>
          <w:top w:w="15" w:type="dxa"/>
          <w:left w:w="15" w:type="dxa"/>
          <w:bottom w:w="15" w:type="dxa"/>
          <w:right w:w="15" w:type="dxa"/>
        </w:tblCellMar>
        <w:tblLook w:val="04A0" w:firstRow="1" w:lastRow="0" w:firstColumn="1" w:lastColumn="0" w:noHBand="0" w:noVBand="1"/>
      </w:tblPr>
      <w:tblGrid>
        <w:gridCol w:w="2977"/>
        <w:gridCol w:w="1559"/>
        <w:gridCol w:w="1559"/>
        <w:gridCol w:w="716"/>
        <w:gridCol w:w="2116"/>
      </w:tblGrid>
      <w:tr w:rsidR="001E11D9" w14:paraId="36D8B3C7" w14:textId="35F4110D" w:rsidTr="00802A2C">
        <w:trPr>
          <w:trHeight w:val="703"/>
        </w:trPr>
        <w:tc>
          <w:tcPr>
            <w:tcW w:w="1667" w:type="pct"/>
            <w:tcBorders>
              <w:top w:val="single" w:sz="4" w:space="0" w:color="000000"/>
              <w:left w:val="single" w:sz="4" w:space="0" w:color="000000"/>
              <w:bottom w:val="single" w:sz="4" w:space="0" w:color="000000"/>
              <w:right w:val="single" w:sz="4" w:space="0" w:color="000000"/>
            </w:tcBorders>
            <w:hideMark/>
          </w:tcPr>
          <w:p w14:paraId="1A9B4592" w14:textId="77777777" w:rsidR="001E11D9" w:rsidRPr="00507BCB" w:rsidRDefault="001E11D9" w:rsidP="006C1D0B">
            <w:pPr>
              <w:pStyle w:val="NormaleWeb"/>
              <w:spacing w:before="1" w:beforeAutospacing="0" w:after="0" w:afterAutospacing="0"/>
            </w:pPr>
            <w:r w:rsidRPr="00507BCB">
              <w:rPr>
                <w:bCs/>
                <w:color w:val="000000"/>
                <w:sz w:val="18"/>
                <w:szCs w:val="18"/>
              </w:rPr>
              <w:t>TITOLO DEL MODULO</w:t>
            </w:r>
          </w:p>
        </w:tc>
        <w:tc>
          <w:tcPr>
            <w:tcW w:w="873" w:type="pct"/>
            <w:tcBorders>
              <w:top w:val="single" w:sz="4" w:space="0" w:color="000000"/>
              <w:left w:val="single" w:sz="4" w:space="0" w:color="000000"/>
              <w:bottom w:val="single" w:sz="4" w:space="0" w:color="000000"/>
              <w:right w:val="single" w:sz="4" w:space="0" w:color="000000"/>
            </w:tcBorders>
            <w:hideMark/>
          </w:tcPr>
          <w:p w14:paraId="64AC5727" w14:textId="77777777" w:rsidR="001E11D9" w:rsidRDefault="001E11D9" w:rsidP="006C1D0B">
            <w:pPr>
              <w:pStyle w:val="NormaleWeb"/>
              <w:spacing w:before="1" w:beforeAutospacing="0" w:after="0" w:afterAutospacing="0"/>
            </w:pPr>
            <w:r>
              <w:rPr>
                <w:b/>
                <w:bCs/>
                <w:color w:val="000000"/>
                <w:sz w:val="18"/>
                <w:szCs w:val="18"/>
              </w:rPr>
              <w:t>N. FIGURE ESPERTO</w:t>
            </w:r>
          </w:p>
        </w:tc>
        <w:tc>
          <w:tcPr>
            <w:tcW w:w="873" w:type="pct"/>
            <w:tcBorders>
              <w:top w:val="single" w:sz="4" w:space="0" w:color="000000"/>
              <w:left w:val="single" w:sz="4" w:space="0" w:color="000000"/>
              <w:bottom w:val="single" w:sz="4" w:space="0" w:color="000000"/>
              <w:right w:val="single" w:sz="4" w:space="0" w:color="000000"/>
            </w:tcBorders>
            <w:hideMark/>
          </w:tcPr>
          <w:p w14:paraId="42986D27" w14:textId="77777777" w:rsidR="001E11D9" w:rsidRDefault="001E11D9" w:rsidP="006C1D0B">
            <w:pPr>
              <w:pStyle w:val="NormaleWeb"/>
              <w:spacing w:before="1" w:beforeAutospacing="0" w:after="0" w:afterAutospacing="0"/>
            </w:pPr>
            <w:r>
              <w:rPr>
                <w:b/>
                <w:bCs/>
                <w:color w:val="000000"/>
                <w:sz w:val="18"/>
                <w:szCs w:val="18"/>
              </w:rPr>
              <w:t>N. FIGURE TUTOR</w:t>
            </w:r>
          </w:p>
        </w:tc>
        <w:tc>
          <w:tcPr>
            <w:tcW w:w="401" w:type="pct"/>
            <w:tcBorders>
              <w:top w:val="single" w:sz="4" w:space="0" w:color="000000"/>
              <w:left w:val="single" w:sz="4" w:space="0" w:color="000000"/>
              <w:bottom w:val="single" w:sz="4" w:space="0" w:color="000000"/>
              <w:right w:val="single" w:sz="4" w:space="0" w:color="000000"/>
            </w:tcBorders>
            <w:hideMark/>
          </w:tcPr>
          <w:p w14:paraId="5AC0F08A" w14:textId="77777777" w:rsidR="001E11D9" w:rsidRDefault="001E11D9" w:rsidP="006C1D0B">
            <w:pPr>
              <w:pStyle w:val="NormaleWeb"/>
              <w:spacing w:before="108" w:beforeAutospacing="0" w:after="0" w:afterAutospacing="0"/>
              <w:ind w:left="244"/>
            </w:pPr>
            <w:r>
              <w:rPr>
                <w:b/>
                <w:bCs/>
                <w:color w:val="000000"/>
                <w:sz w:val="18"/>
                <w:szCs w:val="18"/>
              </w:rPr>
              <w:t>N. ORE</w:t>
            </w:r>
          </w:p>
        </w:tc>
        <w:tc>
          <w:tcPr>
            <w:tcW w:w="1185" w:type="pct"/>
            <w:tcBorders>
              <w:top w:val="single" w:sz="4" w:space="0" w:color="000000"/>
              <w:left w:val="single" w:sz="4" w:space="0" w:color="000000"/>
              <w:bottom w:val="single" w:sz="4" w:space="0" w:color="000000"/>
              <w:right w:val="single" w:sz="4" w:space="0" w:color="000000"/>
            </w:tcBorders>
          </w:tcPr>
          <w:p w14:paraId="6F3EFFB4" w14:textId="17CAC950" w:rsidR="001E11D9" w:rsidRDefault="002E2B91" w:rsidP="006C1D0B">
            <w:pPr>
              <w:pStyle w:val="NormaleWeb"/>
              <w:spacing w:before="108" w:beforeAutospacing="0" w:after="0" w:afterAutospacing="0"/>
              <w:ind w:left="244"/>
              <w:rPr>
                <w:b/>
                <w:bCs/>
                <w:color w:val="000000"/>
                <w:sz w:val="18"/>
                <w:szCs w:val="18"/>
              </w:rPr>
            </w:pPr>
            <w:r>
              <w:rPr>
                <w:b/>
                <w:bCs/>
                <w:color w:val="000000"/>
                <w:sz w:val="20"/>
                <w:szCs w:val="20"/>
              </w:rPr>
              <w:t xml:space="preserve">Barrare il </w:t>
            </w:r>
            <w:r>
              <w:rPr>
                <w:b/>
                <w:bCs/>
                <w:color w:val="000000"/>
              </w:rPr>
              <w:t>ruolo</w:t>
            </w:r>
            <w:r>
              <w:rPr>
                <w:b/>
                <w:bCs/>
                <w:color w:val="000000"/>
                <w:sz w:val="20"/>
                <w:szCs w:val="20"/>
              </w:rPr>
              <w:t xml:space="preserve"> prescelto </w:t>
            </w:r>
          </w:p>
        </w:tc>
      </w:tr>
      <w:tr w:rsidR="00507BCB" w14:paraId="52321BB0" w14:textId="5EE49061" w:rsidTr="00802A2C">
        <w:trPr>
          <w:trHeight w:val="817"/>
        </w:trPr>
        <w:tc>
          <w:tcPr>
            <w:tcW w:w="1667" w:type="pct"/>
            <w:tcBorders>
              <w:top w:val="single" w:sz="4" w:space="0" w:color="000000"/>
              <w:left w:val="single" w:sz="4" w:space="0" w:color="000000"/>
              <w:bottom w:val="single" w:sz="4" w:space="0" w:color="000000"/>
              <w:right w:val="single" w:sz="4" w:space="0" w:color="000000"/>
            </w:tcBorders>
            <w:hideMark/>
          </w:tcPr>
          <w:p w14:paraId="662FAA80" w14:textId="77777777" w:rsidR="00507BCB" w:rsidRPr="00507BCB" w:rsidRDefault="00507BCB" w:rsidP="00507BCB">
            <w:pPr>
              <w:pStyle w:val="NormaleWeb"/>
              <w:spacing w:before="1" w:beforeAutospacing="0" w:after="0" w:afterAutospacing="0"/>
              <w:ind w:right="879"/>
              <w:jc w:val="both"/>
              <w:rPr>
                <w:b/>
              </w:rPr>
            </w:pPr>
            <w:r w:rsidRPr="00507BCB">
              <w:rPr>
                <w:b/>
                <w:color w:val="000000"/>
                <w:sz w:val="18"/>
                <w:szCs w:val="18"/>
              </w:rPr>
              <w:t xml:space="preserve">Raccontiamo con il </w:t>
            </w:r>
            <w:proofErr w:type="spellStart"/>
            <w:r w:rsidRPr="00507BCB">
              <w:rPr>
                <w:b/>
                <w:color w:val="000000"/>
                <w:sz w:val="18"/>
                <w:szCs w:val="18"/>
              </w:rPr>
              <w:t>coding</w:t>
            </w:r>
            <w:proofErr w:type="spellEnd"/>
          </w:p>
          <w:p w14:paraId="304A4710" w14:textId="3E345160" w:rsidR="00507BCB" w:rsidRPr="00507BCB" w:rsidRDefault="00507BCB" w:rsidP="00507BCB">
            <w:pPr>
              <w:pStyle w:val="NormaleWeb"/>
              <w:spacing w:before="1" w:beforeAutospacing="0" w:after="0" w:afterAutospacing="0"/>
              <w:ind w:right="879"/>
              <w:jc w:val="both"/>
            </w:pPr>
            <w:r w:rsidRPr="00507BCB">
              <w:rPr>
                <w:color w:val="000000"/>
                <w:sz w:val="20"/>
                <w:szCs w:val="20"/>
              </w:rPr>
              <w:t>SEDE : </w:t>
            </w:r>
            <w:proofErr w:type="spellStart"/>
            <w:r w:rsidRPr="00507BCB">
              <w:rPr>
                <w:color w:val="000000"/>
                <w:sz w:val="18"/>
                <w:szCs w:val="18"/>
              </w:rPr>
              <w:t>ic</w:t>
            </w:r>
            <w:proofErr w:type="spellEnd"/>
            <w:r w:rsidRPr="00507BCB">
              <w:rPr>
                <w:color w:val="000000"/>
                <w:sz w:val="18"/>
                <w:szCs w:val="18"/>
              </w:rPr>
              <w:t xml:space="preserve"> c.so </w:t>
            </w:r>
            <w:proofErr w:type="spellStart"/>
            <w:r w:rsidRPr="00507BCB">
              <w:rPr>
                <w:color w:val="000000"/>
                <w:sz w:val="18"/>
                <w:szCs w:val="18"/>
              </w:rPr>
              <w:t>matteotti</w:t>
            </w:r>
            <w:proofErr w:type="spellEnd"/>
            <w:r w:rsidRPr="00507BCB">
              <w:rPr>
                <w:color w:val="000000"/>
                <w:sz w:val="18"/>
                <w:szCs w:val="18"/>
              </w:rPr>
              <w:t xml:space="preserve"> Alfonsine</w:t>
            </w:r>
          </w:p>
        </w:tc>
        <w:tc>
          <w:tcPr>
            <w:tcW w:w="873" w:type="pct"/>
            <w:tcBorders>
              <w:top w:val="single" w:sz="4" w:space="0" w:color="000000"/>
              <w:left w:val="single" w:sz="4" w:space="0" w:color="000000"/>
              <w:bottom w:val="single" w:sz="4" w:space="0" w:color="000000"/>
              <w:right w:val="single" w:sz="4" w:space="0" w:color="000000"/>
            </w:tcBorders>
            <w:hideMark/>
          </w:tcPr>
          <w:p w14:paraId="63E3027F" w14:textId="77777777" w:rsidR="00507BCB" w:rsidRPr="002A06B7" w:rsidRDefault="00507BCB" w:rsidP="00297047">
            <w:pPr>
              <w:pStyle w:val="NormaleWeb"/>
              <w:spacing w:before="1" w:beforeAutospacing="0" w:after="0" w:afterAutospacing="0"/>
              <w:ind w:right="277"/>
              <w:jc w:val="center"/>
              <w:rPr>
                <w:b/>
              </w:rPr>
            </w:pPr>
            <w:r w:rsidRPr="002A06B7">
              <w:rPr>
                <w:b/>
                <w:color w:val="000000"/>
              </w:rPr>
              <w:t>1</w:t>
            </w:r>
          </w:p>
        </w:tc>
        <w:tc>
          <w:tcPr>
            <w:tcW w:w="873" w:type="pct"/>
            <w:tcBorders>
              <w:top w:val="single" w:sz="4" w:space="0" w:color="000000"/>
              <w:left w:val="single" w:sz="4" w:space="0" w:color="000000"/>
              <w:bottom w:val="single" w:sz="4" w:space="0" w:color="000000"/>
              <w:right w:val="single" w:sz="4" w:space="0" w:color="000000"/>
            </w:tcBorders>
            <w:hideMark/>
          </w:tcPr>
          <w:p w14:paraId="16E3BB00" w14:textId="3EACD10C" w:rsidR="00507BCB" w:rsidRPr="002A06B7" w:rsidRDefault="0076026A" w:rsidP="00297047">
            <w:pPr>
              <w:pStyle w:val="NormaleWeb"/>
              <w:spacing w:before="1" w:beforeAutospacing="0" w:after="0" w:afterAutospacing="0"/>
              <w:ind w:right="278"/>
              <w:jc w:val="center"/>
            </w:pPr>
            <w:r w:rsidRPr="002A06B7">
              <w:rPr>
                <w:color w:val="000000"/>
              </w:rPr>
              <w:t>0</w:t>
            </w:r>
          </w:p>
        </w:tc>
        <w:tc>
          <w:tcPr>
            <w:tcW w:w="401" w:type="pct"/>
            <w:tcBorders>
              <w:top w:val="single" w:sz="4" w:space="0" w:color="000000"/>
              <w:left w:val="single" w:sz="4" w:space="0" w:color="000000"/>
              <w:bottom w:val="single" w:sz="4" w:space="0" w:color="000000"/>
              <w:right w:val="single" w:sz="4" w:space="0" w:color="000000"/>
            </w:tcBorders>
            <w:hideMark/>
          </w:tcPr>
          <w:p w14:paraId="7FC5F762" w14:textId="77777777" w:rsidR="00507BCB" w:rsidRDefault="00507BCB" w:rsidP="00297047">
            <w:pPr>
              <w:ind w:left="-307" w:right="-151"/>
              <w:jc w:val="center"/>
            </w:pPr>
          </w:p>
          <w:p w14:paraId="68B0657B" w14:textId="77777777" w:rsidR="00507BCB" w:rsidRDefault="00507BCB" w:rsidP="00297047">
            <w:pPr>
              <w:pStyle w:val="NormaleWeb"/>
              <w:spacing w:before="118" w:beforeAutospacing="0" w:after="0" w:afterAutospacing="0"/>
              <w:ind w:left="-307" w:right="-151"/>
              <w:jc w:val="center"/>
            </w:pPr>
            <w:r>
              <w:rPr>
                <w:color w:val="000000"/>
                <w:sz w:val="18"/>
                <w:szCs w:val="18"/>
              </w:rPr>
              <w:t>30</w:t>
            </w:r>
          </w:p>
        </w:tc>
        <w:tc>
          <w:tcPr>
            <w:tcW w:w="1185" w:type="pct"/>
            <w:tcBorders>
              <w:top w:val="single" w:sz="4" w:space="0" w:color="000000"/>
              <w:left w:val="single" w:sz="4" w:space="0" w:color="000000"/>
              <w:bottom w:val="single" w:sz="4" w:space="0" w:color="000000"/>
              <w:right w:val="single" w:sz="4" w:space="0" w:color="000000"/>
            </w:tcBorders>
          </w:tcPr>
          <w:p w14:paraId="277CAA6B" w14:textId="77777777" w:rsidR="00507BCB" w:rsidRDefault="00507BCB" w:rsidP="00507BCB"/>
          <w:p w14:paraId="0183B9FA" w14:textId="74A282FD" w:rsidR="00507BCB" w:rsidRDefault="00507BCB" w:rsidP="00507BCB">
            <w:r>
              <w:rPr>
                <w:color w:val="000000"/>
              </w:rPr>
              <w:t>𛲡  ESPERTO</w:t>
            </w:r>
          </w:p>
        </w:tc>
      </w:tr>
      <w:tr w:rsidR="00507BCB" w14:paraId="268B5788" w14:textId="35824C0A" w:rsidTr="00802A2C">
        <w:trPr>
          <w:trHeight w:val="957"/>
        </w:trPr>
        <w:tc>
          <w:tcPr>
            <w:tcW w:w="1667" w:type="pct"/>
            <w:tcBorders>
              <w:top w:val="single" w:sz="4" w:space="0" w:color="000000"/>
              <w:left w:val="single" w:sz="4" w:space="0" w:color="000000"/>
              <w:bottom w:val="single" w:sz="4" w:space="0" w:color="000000"/>
              <w:right w:val="single" w:sz="4" w:space="0" w:color="000000"/>
            </w:tcBorders>
            <w:hideMark/>
          </w:tcPr>
          <w:p w14:paraId="675D2060" w14:textId="77777777" w:rsidR="00507BCB" w:rsidRPr="00507BCB" w:rsidRDefault="00507BCB" w:rsidP="00507BCB">
            <w:pPr>
              <w:pStyle w:val="NormaleWeb"/>
              <w:spacing w:before="1" w:beforeAutospacing="0" w:after="0" w:afterAutospacing="0"/>
              <w:ind w:right="879"/>
              <w:jc w:val="both"/>
              <w:rPr>
                <w:b/>
              </w:rPr>
            </w:pPr>
            <w:r w:rsidRPr="00507BCB">
              <w:rPr>
                <w:b/>
                <w:color w:val="000000"/>
                <w:sz w:val="18"/>
                <w:szCs w:val="18"/>
              </w:rPr>
              <w:t xml:space="preserve">Raccontiamo con il </w:t>
            </w:r>
            <w:proofErr w:type="spellStart"/>
            <w:r w:rsidRPr="00507BCB">
              <w:rPr>
                <w:b/>
                <w:color w:val="000000"/>
                <w:sz w:val="18"/>
                <w:szCs w:val="18"/>
              </w:rPr>
              <w:t>coding</w:t>
            </w:r>
            <w:proofErr w:type="spellEnd"/>
          </w:p>
          <w:p w14:paraId="4D78A7AE" w14:textId="77777777" w:rsidR="00507BCB" w:rsidRDefault="00507BCB" w:rsidP="00507BCB">
            <w:pPr>
              <w:pStyle w:val="NormaleWeb"/>
              <w:spacing w:before="1" w:beforeAutospacing="0" w:after="0" w:afterAutospacing="0"/>
              <w:ind w:right="879"/>
              <w:jc w:val="both"/>
            </w:pPr>
            <w:proofErr w:type="gramStart"/>
            <w:r>
              <w:rPr>
                <w:color w:val="000000"/>
                <w:sz w:val="20"/>
                <w:szCs w:val="20"/>
              </w:rPr>
              <w:t>SEDE :</w:t>
            </w:r>
            <w:proofErr w:type="gramEnd"/>
            <w:r>
              <w:rPr>
                <w:color w:val="000000"/>
                <w:sz w:val="20"/>
                <w:szCs w:val="20"/>
              </w:rPr>
              <w:t> </w:t>
            </w:r>
          </w:p>
          <w:p w14:paraId="28C58F5C" w14:textId="77777777" w:rsidR="00507BCB" w:rsidRDefault="00507BCB" w:rsidP="00507BCB">
            <w:pPr>
              <w:pStyle w:val="NormaleWeb"/>
              <w:spacing w:before="2" w:beforeAutospacing="0" w:after="0" w:afterAutospacing="0"/>
              <w:ind w:right="245"/>
            </w:pPr>
            <w:proofErr w:type="spellStart"/>
            <w:r>
              <w:rPr>
                <w:color w:val="000000"/>
                <w:sz w:val="18"/>
                <w:szCs w:val="18"/>
              </w:rPr>
              <w:t>ic</w:t>
            </w:r>
            <w:proofErr w:type="spellEnd"/>
            <w:r>
              <w:rPr>
                <w:color w:val="000000"/>
                <w:sz w:val="18"/>
                <w:szCs w:val="18"/>
              </w:rPr>
              <w:t xml:space="preserve"> c.so </w:t>
            </w:r>
            <w:proofErr w:type="spellStart"/>
            <w:r>
              <w:rPr>
                <w:color w:val="000000"/>
                <w:sz w:val="18"/>
                <w:szCs w:val="18"/>
              </w:rPr>
              <w:t>matteotti</w:t>
            </w:r>
            <w:proofErr w:type="spellEnd"/>
          </w:p>
          <w:p w14:paraId="3E198B66" w14:textId="77777777" w:rsidR="00507BCB" w:rsidRDefault="00507BCB" w:rsidP="00507BCB">
            <w:pPr>
              <w:pStyle w:val="NormaleWeb"/>
              <w:spacing w:before="2" w:beforeAutospacing="0" w:after="0" w:afterAutospacing="0"/>
              <w:ind w:right="245"/>
            </w:pPr>
            <w:r>
              <w:rPr>
                <w:color w:val="000000"/>
                <w:sz w:val="18"/>
                <w:szCs w:val="18"/>
              </w:rPr>
              <w:t>alfonsine</w:t>
            </w:r>
          </w:p>
        </w:tc>
        <w:tc>
          <w:tcPr>
            <w:tcW w:w="873" w:type="pct"/>
            <w:tcBorders>
              <w:top w:val="single" w:sz="4" w:space="0" w:color="000000"/>
              <w:left w:val="single" w:sz="4" w:space="0" w:color="000000"/>
              <w:bottom w:val="single" w:sz="4" w:space="0" w:color="000000"/>
              <w:right w:val="single" w:sz="4" w:space="0" w:color="000000"/>
            </w:tcBorders>
            <w:hideMark/>
          </w:tcPr>
          <w:p w14:paraId="3CDCED5D" w14:textId="77777777" w:rsidR="00507BCB" w:rsidRPr="002A06B7" w:rsidRDefault="00507BCB" w:rsidP="00297047">
            <w:pPr>
              <w:pStyle w:val="NormaleWeb"/>
              <w:spacing w:before="1" w:beforeAutospacing="0" w:after="0" w:afterAutospacing="0"/>
              <w:ind w:right="277"/>
              <w:jc w:val="center"/>
              <w:rPr>
                <w:b/>
              </w:rPr>
            </w:pPr>
            <w:r w:rsidRPr="002A06B7">
              <w:rPr>
                <w:b/>
                <w:color w:val="000000"/>
              </w:rPr>
              <w:t>1</w:t>
            </w:r>
          </w:p>
        </w:tc>
        <w:tc>
          <w:tcPr>
            <w:tcW w:w="873" w:type="pct"/>
            <w:tcBorders>
              <w:top w:val="single" w:sz="4" w:space="0" w:color="000000"/>
              <w:left w:val="single" w:sz="4" w:space="0" w:color="000000"/>
              <w:bottom w:val="single" w:sz="4" w:space="0" w:color="000000"/>
              <w:right w:val="single" w:sz="4" w:space="0" w:color="000000"/>
            </w:tcBorders>
            <w:hideMark/>
          </w:tcPr>
          <w:p w14:paraId="028ADB96" w14:textId="52E8B3A5" w:rsidR="00507BCB" w:rsidRPr="002A06B7" w:rsidRDefault="0076026A" w:rsidP="00297047">
            <w:pPr>
              <w:pStyle w:val="NormaleWeb"/>
              <w:spacing w:before="1" w:beforeAutospacing="0" w:after="0" w:afterAutospacing="0"/>
              <w:ind w:right="278"/>
              <w:jc w:val="center"/>
            </w:pPr>
            <w:r w:rsidRPr="002A06B7">
              <w:t>0</w:t>
            </w:r>
          </w:p>
        </w:tc>
        <w:tc>
          <w:tcPr>
            <w:tcW w:w="401" w:type="pct"/>
            <w:tcBorders>
              <w:top w:val="single" w:sz="4" w:space="0" w:color="000000"/>
              <w:left w:val="single" w:sz="4" w:space="0" w:color="000000"/>
              <w:bottom w:val="single" w:sz="4" w:space="0" w:color="000000"/>
              <w:right w:val="single" w:sz="4" w:space="0" w:color="000000"/>
            </w:tcBorders>
            <w:hideMark/>
          </w:tcPr>
          <w:p w14:paraId="3E64EC0B" w14:textId="77777777" w:rsidR="00507BCB" w:rsidRDefault="00507BCB" w:rsidP="00297047">
            <w:pPr>
              <w:ind w:left="-307" w:right="-151"/>
              <w:jc w:val="center"/>
            </w:pPr>
          </w:p>
          <w:p w14:paraId="40C02655" w14:textId="77777777" w:rsidR="00507BCB" w:rsidRDefault="00507BCB" w:rsidP="00297047">
            <w:pPr>
              <w:pStyle w:val="NormaleWeb"/>
              <w:spacing w:before="118" w:beforeAutospacing="0" w:after="0" w:afterAutospacing="0"/>
              <w:ind w:left="-307" w:right="-151"/>
              <w:jc w:val="center"/>
            </w:pPr>
            <w:r>
              <w:rPr>
                <w:color w:val="000000"/>
                <w:sz w:val="18"/>
                <w:szCs w:val="18"/>
              </w:rPr>
              <w:t>30</w:t>
            </w:r>
          </w:p>
        </w:tc>
        <w:tc>
          <w:tcPr>
            <w:tcW w:w="1185" w:type="pct"/>
            <w:tcBorders>
              <w:top w:val="single" w:sz="4" w:space="0" w:color="000000"/>
              <w:left w:val="single" w:sz="4" w:space="0" w:color="000000"/>
              <w:bottom w:val="single" w:sz="4" w:space="0" w:color="000000"/>
              <w:right w:val="single" w:sz="4" w:space="0" w:color="000000"/>
            </w:tcBorders>
          </w:tcPr>
          <w:p w14:paraId="204B43EF" w14:textId="77777777" w:rsidR="00507BCB" w:rsidRDefault="00507BCB" w:rsidP="00507BCB"/>
          <w:p w14:paraId="62ABF984" w14:textId="0279F5FA" w:rsidR="00507BCB" w:rsidRDefault="00507BCB" w:rsidP="00507BCB">
            <w:r>
              <w:rPr>
                <w:color w:val="000000"/>
              </w:rPr>
              <w:t>𛲡  ESPERTO</w:t>
            </w:r>
          </w:p>
        </w:tc>
      </w:tr>
      <w:tr w:rsidR="00507BCB" w14:paraId="4E1435CD" w14:textId="4BC3E66E" w:rsidTr="00802A2C">
        <w:trPr>
          <w:trHeight w:val="1509"/>
        </w:trPr>
        <w:tc>
          <w:tcPr>
            <w:tcW w:w="1667" w:type="pct"/>
            <w:tcBorders>
              <w:top w:val="single" w:sz="4" w:space="0" w:color="000000"/>
              <w:left w:val="single" w:sz="4" w:space="0" w:color="000000"/>
              <w:bottom w:val="single" w:sz="4" w:space="0" w:color="000000"/>
              <w:right w:val="single" w:sz="4" w:space="0" w:color="000000"/>
            </w:tcBorders>
            <w:hideMark/>
          </w:tcPr>
          <w:p w14:paraId="4089E104" w14:textId="77777777" w:rsidR="00507BCB" w:rsidRPr="00507BCB" w:rsidRDefault="00507BCB" w:rsidP="00507BCB">
            <w:pPr>
              <w:pStyle w:val="NormaleWeb"/>
              <w:spacing w:before="16" w:beforeAutospacing="0" w:after="0" w:afterAutospacing="0"/>
              <w:ind w:right="395"/>
              <w:rPr>
                <w:b/>
              </w:rPr>
            </w:pPr>
            <w:r w:rsidRPr="00507BCB">
              <w:rPr>
                <w:b/>
                <w:color w:val="000000"/>
                <w:sz w:val="18"/>
                <w:szCs w:val="18"/>
              </w:rPr>
              <w:t>Arte e comunicazione.</w:t>
            </w:r>
          </w:p>
          <w:p w14:paraId="048A25A8" w14:textId="77777777" w:rsidR="00507BCB" w:rsidRPr="00507BCB" w:rsidRDefault="00507BCB" w:rsidP="00507BCB">
            <w:pPr>
              <w:pStyle w:val="NormaleWeb"/>
              <w:spacing w:before="16" w:beforeAutospacing="0" w:after="0" w:afterAutospacing="0"/>
              <w:ind w:right="395"/>
              <w:rPr>
                <w:b/>
              </w:rPr>
            </w:pPr>
            <w:r w:rsidRPr="00507BCB">
              <w:rPr>
                <w:b/>
                <w:color w:val="000000"/>
                <w:sz w:val="18"/>
                <w:szCs w:val="18"/>
              </w:rPr>
              <w:t>Un viaggio attraverso i sentimenti di ieri e oggi</w:t>
            </w:r>
          </w:p>
          <w:p w14:paraId="3FE21A49" w14:textId="77777777" w:rsidR="00507BCB" w:rsidRDefault="00507BCB" w:rsidP="00507BCB">
            <w:pPr>
              <w:pStyle w:val="NormaleWeb"/>
              <w:spacing w:before="1" w:beforeAutospacing="0" w:after="0" w:afterAutospacing="0"/>
              <w:ind w:right="879"/>
              <w:jc w:val="both"/>
            </w:pPr>
            <w:proofErr w:type="gramStart"/>
            <w:r>
              <w:rPr>
                <w:color w:val="000000"/>
                <w:sz w:val="20"/>
                <w:szCs w:val="20"/>
              </w:rPr>
              <w:t>SEDE :</w:t>
            </w:r>
            <w:proofErr w:type="gramEnd"/>
            <w:r>
              <w:rPr>
                <w:color w:val="000000"/>
                <w:sz w:val="20"/>
                <w:szCs w:val="20"/>
              </w:rPr>
              <w:t> </w:t>
            </w:r>
          </w:p>
          <w:p w14:paraId="60174845" w14:textId="77777777" w:rsidR="00507BCB" w:rsidRDefault="00507BCB" w:rsidP="00507BCB">
            <w:pPr>
              <w:pStyle w:val="NormaleWeb"/>
              <w:spacing w:before="2" w:beforeAutospacing="0" w:after="0" w:afterAutospacing="0"/>
              <w:ind w:right="245"/>
            </w:pPr>
            <w:proofErr w:type="spellStart"/>
            <w:r>
              <w:rPr>
                <w:color w:val="000000"/>
                <w:sz w:val="18"/>
                <w:szCs w:val="18"/>
              </w:rPr>
              <w:t>ic</w:t>
            </w:r>
            <w:proofErr w:type="spellEnd"/>
            <w:r>
              <w:rPr>
                <w:color w:val="000000"/>
                <w:sz w:val="18"/>
                <w:szCs w:val="18"/>
              </w:rPr>
              <w:t xml:space="preserve"> c.so </w:t>
            </w:r>
            <w:proofErr w:type="spellStart"/>
            <w:r>
              <w:rPr>
                <w:color w:val="000000"/>
                <w:sz w:val="18"/>
                <w:szCs w:val="18"/>
              </w:rPr>
              <w:t>matteotti</w:t>
            </w:r>
            <w:proofErr w:type="spellEnd"/>
          </w:p>
          <w:p w14:paraId="783C7287" w14:textId="77777777" w:rsidR="00507BCB" w:rsidRDefault="00507BCB" w:rsidP="00507BCB">
            <w:pPr>
              <w:pStyle w:val="NormaleWeb"/>
              <w:spacing w:before="2" w:beforeAutospacing="0" w:after="0" w:afterAutospacing="0"/>
              <w:ind w:right="245"/>
            </w:pPr>
            <w:r>
              <w:rPr>
                <w:color w:val="000000"/>
                <w:sz w:val="18"/>
                <w:szCs w:val="18"/>
              </w:rPr>
              <w:t>alfonsine</w:t>
            </w:r>
          </w:p>
        </w:tc>
        <w:tc>
          <w:tcPr>
            <w:tcW w:w="873" w:type="pct"/>
            <w:tcBorders>
              <w:top w:val="single" w:sz="4" w:space="0" w:color="000000"/>
              <w:left w:val="single" w:sz="4" w:space="0" w:color="000000"/>
              <w:bottom w:val="single" w:sz="4" w:space="0" w:color="000000"/>
              <w:right w:val="single" w:sz="4" w:space="0" w:color="000000"/>
            </w:tcBorders>
            <w:hideMark/>
          </w:tcPr>
          <w:p w14:paraId="7CADE13B" w14:textId="77777777" w:rsidR="00507BCB" w:rsidRPr="002A06B7" w:rsidRDefault="00507BCB" w:rsidP="00297047">
            <w:pPr>
              <w:pStyle w:val="NormaleWeb"/>
              <w:spacing w:before="16" w:beforeAutospacing="0" w:after="0" w:afterAutospacing="0"/>
              <w:ind w:right="277"/>
              <w:jc w:val="center"/>
              <w:rPr>
                <w:b/>
              </w:rPr>
            </w:pPr>
            <w:r w:rsidRPr="002A06B7">
              <w:rPr>
                <w:b/>
                <w:color w:val="000000"/>
              </w:rPr>
              <w:t>1</w:t>
            </w:r>
          </w:p>
        </w:tc>
        <w:tc>
          <w:tcPr>
            <w:tcW w:w="873" w:type="pct"/>
            <w:tcBorders>
              <w:top w:val="single" w:sz="4" w:space="0" w:color="000000"/>
              <w:left w:val="single" w:sz="4" w:space="0" w:color="000000"/>
              <w:bottom w:val="single" w:sz="4" w:space="0" w:color="000000"/>
              <w:right w:val="single" w:sz="4" w:space="0" w:color="000000"/>
            </w:tcBorders>
            <w:hideMark/>
          </w:tcPr>
          <w:p w14:paraId="35A69024" w14:textId="6749BF2C" w:rsidR="00507BCB" w:rsidRPr="002A06B7" w:rsidRDefault="0076026A" w:rsidP="00297047">
            <w:pPr>
              <w:pStyle w:val="NormaleWeb"/>
              <w:spacing w:before="16" w:beforeAutospacing="0" w:after="0" w:afterAutospacing="0"/>
              <w:ind w:right="278"/>
              <w:jc w:val="center"/>
            </w:pPr>
            <w:r w:rsidRPr="002A06B7">
              <w:t>0</w:t>
            </w:r>
          </w:p>
        </w:tc>
        <w:tc>
          <w:tcPr>
            <w:tcW w:w="401" w:type="pct"/>
            <w:tcBorders>
              <w:top w:val="single" w:sz="4" w:space="0" w:color="000000"/>
              <w:left w:val="single" w:sz="4" w:space="0" w:color="000000"/>
              <w:bottom w:val="single" w:sz="4" w:space="0" w:color="000000"/>
              <w:right w:val="single" w:sz="4" w:space="0" w:color="000000"/>
            </w:tcBorders>
            <w:hideMark/>
          </w:tcPr>
          <w:p w14:paraId="562E6CE3" w14:textId="77777777" w:rsidR="00507BCB" w:rsidRDefault="00507BCB" w:rsidP="00297047">
            <w:pPr>
              <w:pStyle w:val="NormaleWeb"/>
              <w:spacing w:before="0" w:beforeAutospacing="0" w:after="0" w:afterAutospacing="0"/>
              <w:ind w:left="-307" w:right="-151"/>
              <w:jc w:val="center"/>
            </w:pPr>
            <w:r>
              <w:rPr>
                <w:color w:val="000000"/>
                <w:sz w:val="18"/>
                <w:szCs w:val="18"/>
              </w:rPr>
              <w:t>30</w:t>
            </w:r>
          </w:p>
        </w:tc>
        <w:tc>
          <w:tcPr>
            <w:tcW w:w="1185" w:type="pct"/>
            <w:tcBorders>
              <w:top w:val="single" w:sz="4" w:space="0" w:color="000000"/>
              <w:left w:val="single" w:sz="4" w:space="0" w:color="000000"/>
              <w:bottom w:val="single" w:sz="4" w:space="0" w:color="000000"/>
              <w:right w:val="single" w:sz="4" w:space="0" w:color="000000"/>
            </w:tcBorders>
          </w:tcPr>
          <w:p w14:paraId="0C1FFFB3" w14:textId="77777777" w:rsidR="00507BCB" w:rsidRDefault="00507BCB" w:rsidP="00507BCB"/>
          <w:p w14:paraId="356BD617" w14:textId="42A120D0" w:rsidR="00507BCB" w:rsidRDefault="00507BCB" w:rsidP="00507BCB">
            <w:pPr>
              <w:pStyle w:val="NormaleWeb"/>
              <w:spacing w:before="0" w:beforeAutospacing="0" w:after="0" w:afterAutospacing="0"/>
              <w:rPr>
                <w:color w:val="000000"/>
                <w:sz w:val="18"/>
                <w:szCs w:val="18"/>
              </w:rPr>
            </w:pPr>
            <w:r>
              <w:rPr>
                <w:color w:val="000000"/>
                <w:sz w:val="20"/>
                <w:szCs w:val="20"/>
              </w:rPr>
              <w:t>𛲡  ESPERTO</w:t>
            </w:r>
          </w:p>
        </w:tc>
      </w:tr>
    </w:tbl>
    <w:p w14:paraId="5802FA2C" w14:textId="77777777" w:rsidR="0063796B" w:rsidRDefault="0063796B" w:rsidP="0063796B">
      <w:pPr>
        <w:autoSpaceDE w:val="0"/>
        <w:rPr>
          <w:rFonts w:asciiTheme="minorHAnsi" w:eastAsiaTheme="minorEastAsia" w:hAnsiTheme="minorHAnsi" w:cstheme="minorHAnsi"/>
          <w:b/>
          <w:bCs/>
          <w:i/>
          <w:iCs/>
          <w:sz w:val="24"/>
          <w:szCs w:val="24"/>
          <w:u w:val="single"/>
        </w:rPr>
      </w:pPr>
      <w:r>
        <w:rPr>
          <w:rFonts w:asciiTheme="minorHAnsi" w:eastAsiaTheme="minorEastAsia" w:hAnsiTheme="minorHAnsi" w:cstheme="minorHAnsi"/>
          <w:b/>
          <w:bCs/>
          <w:i/>
          <w:iCs/>
          <w:sz w:val="24"/>
          <w:szCs w:val="24"/>
          <w:u w:val="single"/>
        </w:rPr>
        <w:t>N.</w:t>
      </w:r>
      <w:r w:rsidRPr="006E2EFA">
        <w:rPr>
          <w:rFonts w:asciiTheme="minorHAnsi" w:eastAsiaTheme="minorEastAsia" w:hAnsiTheme="minorHAnsi" w:cstheme="minorHAnsi"/>
          <w:b/>
          <w:bCs/>
          <w:i/>
          <w:iCs/>
          <w:sz w:val="24"/>
          <w:szCs w:val="24"/>
          <w:u w:val="single"/>
        </w:rPr>
        <w:t>B.: barrare</w:t>
      </w:r>
      <w:r>
        <w:rPr>
          <w:rFonts w:asciiTheme="minorHAnsi" w:eastAsiaTheme="minorEastAsia" w:hAnsiTheme="minorHAnsi" w:cstheme="minorHAnsi"/>
          <w:b/>
          <w:bCs/>
          <w:i/>
          <w:iCs/>
          <w:sz w:val="24"/>
          <w:szCs w:val="24"/>
          <w:u w:val="single"/>
        </w:rPr>
        <w:t xml:space="preserve"> il</w:t>
      </w:r>
      <w:r w:rsidRPr="006E2EFA">
        <w:rPr>
          <w:rFonts w:asciiTheme="minorHAnsi" w:eastAsiaTheme="minorEastAsia" w:hAnsiTheme="minorHAnsi" w:cstheme="minorHAnsi"/>
          <w:b/>
          <w:bCs/>
          <w:i/>
          <w:iCs/>
          <w:sz w:val="24"/>
          <w:szCs w:val="24"/>
          <w:u w:val="single"/>
        </w:rPr>
        <w:t xml:space="preserve"> ruolo che si richiede</w:t>
      </w:r>
      <w:r>
        <w:rPr>
          <w:rFonts w:asciiTheme="minorHAnsi" w:eastAsiaTheme="minorEastAsia" w:hAnsiTheme="minorHAnsi" w:cstheme="minorHAnsi"/>
          <w:b/>
          <w:bCs/>
          <w:i/>
          <w:iCs/>
          <w:sz w:val="24"/>
          <w:szCs w:val="24"/>
          <w:u w:val="single"/>
        </w:rPr>
        <w:t>. In caso di candidatura per più ruoli, indicare la preferenza con la numerazione da 1(preferenza più alta), 2 (preferenza più bassa)</w:t>
      </w:r>
    </w:p>
    <w:p w14:paraId="054455BC" w14:textId="77777777" w:rsidR="0063796B" w:rsidRDefault="0063796B" w:rsidP="0063796B">
      <w:pPr>
        <w:autoSpaceDE w:val="0"/>
        <w:spacing w:line="480" w:lineRule="auto"/>
        <w:rPr>
          <w:rFonts w:ascii="Arial" w:eastAsiaTheme="minorEastAsia" w:hAnsi="Arial" w:cs="Arial"/>
          <w:sz w:val="18"/>
          <w:szCs w:val="18"/>
        </w:rPr>
      </w:pPr>
    </w:p>
    <w:p w14:paraId="5D30DD3E" w14:textId="77777777" w:rsidR="00802A2C" w:rsidRDefault="00802A2C" w:rsidP="00703338">
      <w:pPr>
        <w:autoSpaceDE w:val="0"/>
        <w:spacing w:line="480" w:lineRule="auto"/>
        <w:rPr>
          <w:rFonts w:ascii="Arial" w:eastAsiaTheme="minorEastAsia" w:hAnsi="Arial" w:cs="Arial"/>
          <w:sz w:val="18"/>
          <w:szCs w:val="18"/>
        </w:rPr>
      </w:pPr>
    </w:p>
    <w:p w14:paraId="2E05A5B2" w14:textId="2C896364" w:rsidR="00507BCB" w:rsidRPr="009F54EE" w:rsidRDefault="0063796B" w:rsidP="00507BCB">
      <w:pPr>
        <w:spacing w:after="160"/>
        <w:rPr>
          <w:b/>
          <w:sz w:val="24"/>
          <w:szCs w:val="24"/>
          <w:u w:val="single"/>
        </w:rPr>
      </w:pPr>
      <w:r>
        <w:rPr>
          <w:rFonts w:ascii="Aptos" w:hAnsi="Aptos"/>
          <w:b/>
          <w:color w:val="000000"/>
          <w:sz w:val="22"/>
          <w:szCs w:val="22"/>
          <w:u w:val="single"/>
        </w:rPr>
        <w:lastRenderedPageBreak/>
        <w:t xml:space="preserve">Percorso “A” - </w:t>
      </w:r>
      <w:r w:rsidR="00507BCB" w:rsidRPr="009F54EE">
        <w:rPr>
          <w:rFonts w:ascii="Aptos" w:hAnsi="Aptos"/>
          <w:b/>
          <w:color w:val="000000"/>
          <w:sz w:val="22"/>
          <w:szCs w:val="22"/>
          <w:u w:val="single"/>
        </w:rPr>
        <w:t>N</w:t>
      </w:r>
      <w:r w:rsidR="00507BCB">
        <w:rPr>
          <w:rFonts w:ascii="Aptos" w:hAnsi="Aptos"/>
          <w:b/>
          <w:color w:val="000000"/>
          <w:sz w:val="22"/>
          <w:szCs w:val="22"/>
          <w:u w:val="single"/>
        </w:rPr>
        <w:t xml:space="preserve">r. </w:t>
      </w:r>
      <w:r w:rsidR="00507BCB" w:rsidRPr="009F54EE">
        <w:rPr>
          <w:rFonts w:ascii="Aptos" w:hAnsi="Aptos"/>
          <w:b/>
          <w:color w:val="000000"/>
          <w:sz w:val="22"/>
          <w:szCs w:val="22"/>
          <w:u w:val="single"/>
        </w:rPr>
        <w:t xml:space="preserve">4 PERCORSI STEM ALLA </w:t>
      </w:r>
      <w:r w:rsidR="00507BCB">
        <w:rPr>
          <w:rFonts w:ascii="Aptos" w:hAnsi="Aptos"/>
          <w:b/>
          <w:color w:val="000000"/>
          <w:sz w:val="22"/>
          <w:szCs w:val="22"/>
          <w:u w:val="single"/>
        </w:rPr>
        <w:t xml:space="preserve">SCUOLA </w:t>
      </w:r>
      <w:r w:rsidR="00507BCB" w:rsidRPr="009F54EE">
        <w:rPr>
          <w:rFonts w:ascii="Aptos" w:hAnsi="Aptos"/>
          <w:b/>
          <w:color w:val="000000"/>
          <w:sz w:val="22"/>
          <w:szCs w:val="22"/>
          <w:u w:val="single"/>
        </w:rPr>
        <w:t>SECONDARIA</w:t>
      </w:r>
      <w:r w:rsidR="00507BCB">
        <w:rPr>
          <w:rFonts w:ascii="Aptos" w:hAnsi="Aptos"/>
          <w:b/>
          <w:color w:val="000000"/>
          <w:sz w:val="22"/>
          <w:szCs w:val="22"/>
          <w:u w:val="single"/>
        </w:rPr>
        <w:t xml:space="preserve"> DI PRIMO GRADO</w:t>
      </w:r>
    </w:p>
    <w:tbl>
      <w:tblPr>
        <w:tblW w:w="4568" w:type="pct"/>
        <w:tblCellMar>
          <w:top w:w="15" w:type="dxa"/>
          <w:left w:w="15" w:type="dxa"/>
          <w:bottom w:w="15" w:type="dxa"/>
          <w:right w:w="15" w:type="dxa"/>
        </w:tblCellMar>
        <w:tblLook w:val="04A0" w:firstRow="1" w:lastRow="0" w:firstColumn="1" w:lastColumn="0" w:noHBand="0" w:noVBand="1"/>
      </w:tblPr>
      <w:tblGrid>
        <w:gridCol w:w="2972"/>
        <w:gridCol w:w="1602"/>
        <w:gridCol w:w="1659"/>
        <w:gridCol w:w="666"/>
        <w:gridCol w:w="2028"/>
      </w:tblGrid>
      <w:tr w:rsidR="00507BCB" w:rsidRPr="00A86C8B" w14:paraId="0264382C" w14:textId="11899538" w:rsidTr="00507BCB">
        <w:trPr>
          <w:trHeight w:val="689"/>
        </w:trPr>
        <w:tc>
          <w:tcPr>
            <w:tcW w:w="1665" w:type="pct"/>
            <w:tcBorders>
              <w:top w:val="single" w:sz="4" w:space="0" w:color="000000"/>
              <w:left w:val="single" w:sz="4" w:space="0" w:color="000000"/>
              <w:bottom w:val="single" w:sz="4" w:space="0" w:color="000000"/>
              <w:right w:val="single" w:sz="4" w:space="0" w:color="000000"/>
            </w:tcBorders>
            <w:hideMark/>
          </w:tcPr>
          <w:p w14:paraId="1792B54E" w14:textId="77777777" w:rsidR="00507BCB" w:rsidRPr="00A86C8B" w:rsidRDefault="00507BCB" w:rsidP="006C1D0B">
            <w:pPr>
              <w:spacing w:before="1"/>
              <w:rPr>
                <w:sz w:val="24"/>
                <w:szCs w:val="24"/>
              </w:rPr>
            </w:pPr>
            <w:r w:rsidRPr="00A86C8B">
              <w:rPr>
                <w:b/>
                <w:bCs/>
                <w:color w:val="000000"/>
                <w:sz w:val="18"/>
                <w:szCs w:val="18"/>
              </w:rPr>
              <w:t>TITOLO DEL MODULO</w:t>
            </w:r>
          </w:p>
        </w:tc>
        <w:tc>
          <w:tcPr>
            <w:tcW w:w="897" w:type="pct"/>
            <w:tcBorders>
              <w:top w:val="single" w:sz="4" w:space="0" w:color="000000"/>
              <w:left w:val="single" w:sz="4" w:space="0" w:color="000000"/>
              <w:bottom w:val="single" w:sz="4" w:space="0" w:color="000000"/>
              <w:right w:val="single" w:sz="4" w:space="0" w:color="000000"/>
            </w:tcBorders>
            <w:hideMark/>
          </w:tcPr>
          <w:p w14:paraId="5FABA842" w14:textId="77777777" w:rsidR="00507BCB" w:rsidRPr="00A86C8B" w:rsidRDefault="00507BCB" w:rsidP="006C1D0B">
            <w:pPr>
              <w:spacing w:before="1"/>
              <w:rPr>
                <w:sz w:val="24"/>
                <w:szCs w:val="24"/>
              </w:rPr>
            </w:pPr>
            <w:r w:rsidRPr="00A86C8B">
              <w:rPr>
                <w:b/>
                <w:bCs/>
                <w:color w:val="000000"/>
                <w:sz w:val="18"/>
                <w:szCs w:val="18"/>
              </w:rPr>
              <w:t>N. FIGURE ESPERTO</w:t>
            </w:r>
          </w:p>
        </w:tc>
        <w:tc>
          <w:tcPr>
            <w:tcW w:w="929" w:type="pct"/>
            <w:tcBorders>
              <w:top w:val="single" w:sz="4" w:space="0" w:color="000000"/>
              <w:left w:val="single" w:sz="4" w:space="0" w:color="000000"/>
              <w:bottom w:val="single" w:sz="4" w:space="0" w:color="000000"/>
              <w:right w:val="single" w:sz="4" w:space="0" w:color="000000"/>
            </w:tcBorders>
            <w:hideMark/>
          </w:tcPr>
          <w:p w14:paraId="5762C2AB" w14:textId="77777777" w:rsidR="00507BCB" w:rsidRPr="00A86C8B" w:rsidRDefault="00507BCB" w:rsidP="006C1D0B">
            <w:pPr>
              <w:spacing w:before="1"/>
              <w:rPr>
                <w:sz w:val="24"/>
                <w:szCs w:val="24"/>
              </w:rPr>
            </w:pPr>
            <w:r w:rsidRPr="00A86C8B">
              <w:rPr>
                <w:b/>
                <w:bCs/>
                <w:color w:val="000000"/>
                <w:sz w:val="18"/>
                <w:szCs w:val="18"/>
              </w:rPr>
              <w:t>N. FIGURE TUTOR</w:t>
            </w:r>
          </w:p>
        </w:tc>
        <w:tc>
          <w:tcPr>
            <w:tcW w:w="373" w:type="pct"/>
            <w:tcBorders>
              <w:top w:val="single" w:sz="4" w:space="0" w:color="000000"/>
              <w:left w:val="single" w:sz="4" w:space="0" w:color="000000"/>
              <w:bottom w:val="single" w:sz="4" w:space="0" w:color="000000"/>
              <w:right w:val="single" w:sz="4" w:space="0" w:color="000000"/>
            </w:tcBorders>
            <w:hideMark/>
          </w:tcPr>
          <w:p w14:paraId="72CECB90" w14:textId="77777777" w:rsidR="00507BCB" w:rsidRPr="00A86C8B" w:rsidRDefault="00507BCB" w:rsidP="006C1D0B">
            <w:pPr>
              <w:spacing w:before="108"/>
              <w:ind w:left="244"/>
              <w:rPr>
                <w:sz w:val="24"/>
                <w:szCs w:val="24"/>
              </w:rPr>
            </w:pPr>
            <w:r w:rsidRPr="00A86C8B">
              <w:rPr>
                <w:b/>
                <w:bCs/>
                <w:color w:val="000000"/>
                <w:sz w:val="18"/>
                <w:szCs w:val="18"/>
              </w:rPr>
              <w:t>N. ORE</w:t>
            </w:r>
          </w:p>
        </w:tc>
        <w:tc>
          <w:tcPr>
            <w:tcW w:w="1136" w:type="pct"/>
            <w:tcBorders>
              <w:top w:val="single" w:sz="4" w:space="0" w:color="000000"/>
              <w:left w:val="single" w:sz="4" w:space="0" w:color="000000"/>
              <w:bottom w:val="single" w:sz="4" w:space="0" w:color="000000"/>
              <w:right w:val="single" w:sz="4" w:space="0" w:color="000000"/>
            </w:tcBorders>
          </w:tcPr>
          <w:p w14:paraId="662E35D2" w14:textId="05220F98" w:rsidR="00507BCB" w:rsidRPr="00A86C8B" w:rsidRDefault="00507BCB" w:rsidP="002E2B91">
            <w:pPr>
              <w:spacing w:before="108"/>
              <w:ind w:left="244"/>
              <w:rPr>
                <w:b/>
                <w:bCs/>
                <w:color w:val="000000"/>
                <w:sz w:val="18"/>
                <w:szCs w:val="18"/>
              </w:rPr>
            </w:pPr>
            <w:r>
              <w:rPr>
                <w:b/>
                <w:bCs/>
                <w:color w:val="000000"/>
              </w:rPr>
              <w:t xml:space="preserve">Barrare il </w:t>
            </w:r>
            <w:r w:rsidR="002E2B91">
              <w:rPr>
                <w:b/>
                <w:bCs/>
                <w:color w:val="000000"/>
              </w:rPr>
              <w:t>ruolo</w:t>
            </w:r>
            <w:r>
              <w:rPr>
                <w:b/>
                <w:bCs/>
                <w:color w:val="000000"/>
              </w:rPr>
              <w:t xml:space="preserve"> prescelto </w:t>
            </w:r>
          </w:p>
        </w:tc>
      </w:tr>
      <w:tr w:rsidR="00507BCB" w:rsidRPr="002A06B7" w14:paraId="05D1E520" w14:textId="08A2532A" w:rsidTr="006104FC">
        <w:trPr>
          <w:trHeight w:val="670"/>
        </w:trPr>
        <w:tc>
          <w:tcPr>
            <w:tcW w:w="1665" w:type="pct"/>
            <w:tcBorders>
              <w:top w:val="single" w:sz="4" w:space="0" w:color="000000"/>
              <w:left w:val="single" w:sz="4" w:space="0" w:color="000000"/>
              <w:bottom w:val="single" w:sz="4" w:space="0" w:color="000000"/>
              <w:right w:val="single" w:sz="4" w:space="0" w:color="000000"/>
            </w:tcBorders>
            <w:hideMark/>
          </w:tcPr>
          <w:p w14:paraId="7A0D9F8E" w14:textId="77777777" w:rsidR="00507BCB" w:rsidRPr="002A06B7" w:rsidRDefault="00507BCB" w:rsidP="006C1D0B">
            <w:pPr>
              <w:spacing w:before="1"/>
              <w:rPr>
                <w:b/>
                <w:sz w:val="24"/>
                <w:szCs w:val="24"/>
              </w:rPr>
            </w:pPr>
            <w:r w:rsidRPr="002A06B7">
              <w:rPr>
                <w:b/>
                <w:color w:val="000000"/>
                <w:sz w:val="18"/>
                <w:szCs w:val="18"/>
              </w:rPr>
              <w:t>Informatica (ICDL Base)</w:t>
            </w:r>
          </w:p>
          <w:p w14:paraId="0FDF08E9" w14:textId="1E95B09F" w:rsidR="00507BCB" w:rsidRPr="002A06B7" w:rsidRDefault="00507BCB" w:rsidP="00DD1AC5">
            <w:pPr>
              <w:spacing w:before="2"/>
              <w:rPr>
                <w:sz w:val="24"/>
                <w:szCs w:val="24"/>
              </w:rPr>
            </w:pPr>
            <w:r w:rsidRPr="002A06B7">
              <w:rPr>
                <w:color w:val="000000"/>
              </w:rPr>
              <w:t xml:space="preserve">SEDE : </w:t>
            </w:r>
            <w:r w:rsidRPr="002A06B7">
              <w:rPr>
                <w:color w:val="000000"/>
                <w:sz w:val="18"/>
                <w:szCs w:val="18"/>
              </w:rPr>
              <w:t>Oriani</w:t>
            </w:r>
            <w:r w:rsidR="0076026A" w:rsidRPr="002A06B7">
              <w:rPr>
                <w:color w:val="000000"/>
                <w:sz w:val="18"/>
                <w:szCs w:val="18"/>
              </w:rPr>
              <w:t xml:space="preserve"> </w:t>
            </w:r>
          </w:p>
        </w:tc>
        <w:tc>
          <w:tcPr>
            <w:tcW w:w="897" w:type="pct"/>
            <w:tcBorders>
              <w:top w:val="single" w:sz="4" w:space="0" w:color="000000"/>
              <w:left w:val="single" w:sz="4" w:space="0" w:color="000000"/>
              <w:bottom w:val="single" w:sz="4" w:space="0" w:color="000000"/>
              <w:right w:val="single" w:sz="4" w:space="0" w:color="000000"/>
            </w:tcBorders>
            <w:hideMark/>
          </w:tcPr>
          <w:p w14:paraId="4453E735" w14:textId="77777777" w:rsidR="00507BCB" w:rsidRPr="002A06B7" w:rsidRDefault="00507BCB" w:rsidP="0096532D">
            <w:pPr>
              <w:spacing w:before="1"/>
              <w:jc w:val="center"/>
              <w:rPr>
                <w:b/>
                <w:sz w:val="24"/>
                <w:szCs w:val="24"/>
              </w:rPr>
            </w:pPr>
            <w:r w:rsidRPr="002A06B7">
              <w:rPr>
                <w:b/>
                <w:color w:val="000000"/>
                <w:sz w:val="24"/>
                <w:szCs w:val="24"/>
              </w:rPr>
              <w:t>1</w:t>
            </w:r>
          </w:p>
        </w:tc>
        <w:tc>
          <w:tcPr>
            <w:tcW w:w="929" w:type="pct"/>
            <w:tcBorders>
              <w:top w:val="single" w:sz="4" w:space="0" w:color="000000"/>
              <w:left w:val="single" w:sz="4" w:space="0" w:color="000000"/>
              <w:bottom w:val="single" w:sz="4" w:space="0" w:color="000000"/>
              <w:right w:val="single" w:sz="4" w:space="0" w:color="000000"/>
            </w:tcBorders>
            <w:hideMark/>
          </w:tcPr>
          <w:p w14:paraId="61D9AA1A" w14:textId="455A89EA" w:rsidR="00507BCB" w:rsidRPr="002A06B7" w:rsidRDefault="00DD1AC5" w:rsidP="0096532D">
            <w:pPr>
              <w:spacing w:before="1"/>
              <w:jc w:val="center"/>
              <w:rPr>
                <w:b/>
                <w:sz w:val="24"/>
                <w:szCs w:val="24"/>
              </w:rPr>
            </w:pPr>
            <w:r w:rsidRPr="002A06B7">
              <w:rPr>
                <w:b/>
                <w:sz w:val="24"/>
                <w:szCs w:val="24"/>
              </w:rPr>
              <w:t>0</w:t>
            </w:r>
          </w:p>
        </w:tc>
        <w:tc>
          <w:tcPr>
            <w:tcW w:w="373" w:type="pct"/>
            <w:tcBorders>
              <w:top w:val="single" w:sz="4" w:space="0" w:color="000000"/>
              <w:left w:val="single" w:sz="4" w:space="0" w:color="000000"/>
              <w:bottom w:val="single" w:sz="4" w:space="0" w:color="000000"/>
              <w:right w:val="single" w:sz="4" w:space="0" w:color="000000"/>
            </w:tcBorders>
            <w:hideMark/>
          </w:tcPr>
          <w:p w14:paraId="7BC669B3" w14:textId="77777777" w:rsidR="00507BCB" w:rsidRPr="002A06B7" w:rsidRDefault="00507BCB" w:rsidP="006C1D0B">
            <w:pPr>
              <w:spacing w:before="108"/>
              <w:ind w:left="244"/>
              <w:rPr>
                <w:sz w:val="24"/>
                <w:szCs w:val="24"/>
              </w:rPr>
            </w:pPr>
            <w:r w:rsidRPr="002A06B7">
              <w:rPr>
                <w:color w:val="000000"/>
                <w:sz w:val="18"/>
                <w:szCs w:val="18"/>
              </w:rPr>
              <w:t>30</w:t>
            </w:r>
          </w:p>
        </w:tc>
        <w:tc>
          <w:tcPr>
            <w:tcW w:w="1136" w:type="pct"/>
            <w:tcBorders>
              <w:top w:val="single" w:sz="4" w:space="0" w:color="000000"/>
              <w:left w:val="single" w:sz="4" w:space="0" w:color="000000"/>
              <w:bottom w:val="single" w:sz="4" w:space="0" w:color="000000"/>
              <w:right w:val="single" w:sz="4" w:space="0" w:color="000000"/>
            </w:tcBorders>
          </w:tcPr>
          <w:p w14:paraId="565D2E93" w14:textId="7717EE26" w:rsidR="00507BCB" w:rsidRPr="002A06B7" w:rsidRDefault="006104FC" w:rsidP="006104FC">
            <w:pPr>
              <w:spacing w:before="108"/>
              <w:rPr>
                <w:color w:val="000000"/>
                <w:sz w:val="18"/>
                <w:szCs w:val="18"/>
              </w:rPr>
            </w:pPr>
            <w:r w:rsidRPr="002A06B7">
              <w:rPr>
                <w:color w:val="000000"/>
              </w:rPr>
              <w:t>𛲡  ESPERTO</w:t>
            </w:r>
          </w:p>
        </w:tc>
      </w:tr>
      <w:tr w:rsidR="00507BCB" w:rsidRPr="00A86C8B" w14:paraId="34C06E9C" w14:textId="4FD09FB5" w:rsidTr="006104FC">
        <w:trPr>
          <w:trHeight w:val="665"/>
        </w:trPr>
        <w:tc>
          <w:tcPr>
            <w:tcW w:w="1665" w:type="pct"/>
            <w:tcBorders>
              <w:top w:val="single" w:sz="4" w:space="0" w:color="000000"/>
              <w:left w:val="single" w:sz="4" w:space="0" w:color="000000"/>
              <w:bottom w:val="single" w:sz="4" w:space="0" w:color="000000"/>
              <w:right w:val="single" w:sz="4" w:space="0" w:color="000000"/>
            </w:tcBorders>
            <w:hideMark/>
          </w:tcPr>
          <w:p w14:paraId="604FC215" w14:textId="77777777" w:rsidR="00507BCB" w:rsidRPr="002A06B7" w:rsidRDefault="00507BCB" w:rsidP="006C1D0B">
            <w:pPr>
              <w:spacing w:before="1"/>
              <w:rPr>
                <w:b/>
                <w:sz w:val="24"/>
                <w:szCs w:val="24"/>
              </w:rPr>
            </w:pPr>
            <w:r w:rsidRPr="002A06B7">
              <w:rPr>
                <w:b/>
                <w:color w:val="000000"/>
                <w:sz w:val="18"/>
                <w:szCs w:val="18"/>
              </w:rPr>
              <w:t xml:space="preserve">Digital </w:t>
            </w:r>
            <w:proofErr w:type="spellStart"/>
            <w:r w:rsidRPr="002A06B7">
              <w:rPr>
                <w:b/>
                <w:color w:val="000000"/>
                <w:sz w:val="18"/>
                <w:szCs w:val="18"/>
              </w:rPr>
              <w:t>storytelling</w:t>
            </w:r>
            <w:proofErr w:type="spellEnd"/>
            <w:r w:rsidRPr="002A06B7">
              <w:rPr>
                <w:b/>
                <w:color w:val="000000"/>
                <w:sz w:val="18"/>
                <w:szCs w:val="18"/>
              </w:rPr>
              <w:t xml:space="preserve"> e </w:t>
            </w:r>
            <w:proofErr w:type="spellStart"/>
            <w:r w:rsidRPr="002A06B7">
              <w:rPr>
                <w:b/>
                <w:color w:val="000000"/>
                <w:sz w:val="18"/>
                <w:szCs w:val="18"/>
              </w:rPr>
              <w:t>Metaverso</w:t>
            </w:r>
            <w:proofErr w:type="spellEnd"/>
          </w:p>
          <w:p w14:paraId="10D2490D" w14:textId="77777777" w:rsidR="00507BCB" w:rsidRPr="002A06B7" w:rsidRDefault="00507BCB" w:rsidP="006104FC">
            <w:pPr>
              <w:spacing w:before="2"/>
              <w:rPr>
                <w:sz w:val="24"/>
                <w:szCs w:val="24"/>
              </w:rPr>
            </w:pPr>
            <w:r w:rsidRPr="002A06B7">
              <w:rPr>
                <w:color w:val="000000"/>
              </w:rPr>
              <w:t xml:space="preserve">SEDE : </w:t>
            </w:r>
            <w:r w:rsidRPr="002A06B7">
              <w:rPr>
                <w:color w:val="000000"/>
                <w:sz w:val="18"/>
                <w:szCs w:val="18"/>
              </w:rPr>
              <w:t>Oriani</w:t>
            </w:r>
          </w:p>
        </w:tc>
        <w:tc>
          <w:tcPr>
            <w:tcW w:w="897" w:type="pct"/>
            <w:tcBorders>
              <w:top w:val="single" w:sz="4" w:space="0" w:color="000000"/>
              <w:left w:val="single" w:sz="4" w:space="0" w:color="000000"/>
              <w:bottom w:val="single" w:sz="4" w:space="0" w:color="000000"/>
              <w:right w:val="single" w:sz="4" w:space="0" w:color="000000"/>
            </w:tcBorders>
            <w:hideMark/>
          </w:tcPr>
          <w:p w14:paraId="74249A73" w14:textId="77777777" w:rsidR="00507BCB" w:rsidRPr="002A06B7" w:rsidRDefault="00507BCB" w:rsidP="0096532D">
            <w:pPr>
              <w:spacing w:before="1"/>
              <w:jc w:val="center"/>
              <w:rPr>
                <w:b/>
                <w:sz w:val="24"/>
                <w:szCs w:val="24"/>
              </w:rPr>
            </w:pPr>
            <w:r w:rsidRPr="002A06B7">
              <w:rPr>
                <w:b/>
                <w:color w:val="000000"/>
                <w:sz w:val="24"/>
                <w:szCs w:val="24"/>
              </w:rPr>
              <w:t>1</w:t>
            </w:r>
          </w:p>
        </w:tc>
        <w:tc>
          <w:tcPr>
            <w:tcW w:w="929" w:type="pct"/>
            <w:tcBorders>
              <w:top w:val="single" w:sz="4" w:space="0" w:color="000000"/>
              <w:left w:val="single" w:sz="4" w:space="0" w:color="000000"/>
              <w:bottom w:val="single" w:sz="4" w:space="0" w:color="000000"/>
              <w:right w:val="single" w:sz="4" w:space="0" w:color="000000"/>
            </w:tcBorders>
            <w:hideMark/>
          </w:tcPr>
          <w:p w14:paraId="3B46273D" w14:textId="374B4BAE" w:rsidR="00507BCB" w:rsidRPr="002A06B7" w:rsidRDefault="0096532D" w:rsidP="0096532D">
            <w:pPr>
              <w:spacing w:before="1"/>
              <w:jc w:val="center"/>
              <w:rPr>
                <w:b/>
                <w:sz w:val="24"/>
                <w:szCs w:val="24"/>
              </w:rPr>
            </w:pPr>
            <w:r w:rsidRPr="002A06B7">
              <w:rPr>
                <w:b/>
                <w:sz w:val="24"/>
                <w:szCs w:val="24"/>
              </w:rPr>
              <w:t>0</w:t>
            </w:r>
          </w:p>
        </w:tc>
        <w:tc>
          <w:tcPr>
            <w:tcW w:w="373" w:type="pct"/>
            <w:tcBorders>
              <w:top w:val="single" w:sz="4" w:space="0" w:color="000000"/>
              <w:left w:val="single" w:sz="4" w:space="0" w:color="000000"/>
              <w:bottom w:val="single" w:sz="4" w:space="0" w:color="000000"/>
              <w:right w:val="single" w:sz="4" w:space="0" w:color="000000"/>
            </w:tcBorders>
            <w:hideMark/>
          </w:tcPr>
          <w:p w14:paraId="41CB7125" w14:textId="77777777" w:rsidR="00507BCB" w:rsidRPr="002A06B7" w:rsidRDefault="00507BCB" w:rsidP="006C1D0B">
            <w:pPr>
              <w:spacing w:before="108"/>
              <w:ind w:left="244"/>
              <w:rPr>
                <w:sz w:val="24"/>
                <w:szCs w:val="24"/>
              </w:rPr>
            </w:pPr>
            <w:r w:rsidRPr="002A06B7">
              <w:rPr>
                <w:color w:val="000000"/>
                <w:sz w:val="18"/>
                <w:szCs w:val="18"/>
              </w:rPr>
              <w:t>30</w:t>
            </w:r>
          </w:p>
        </w:tc>
        <w:tc>
          <w:tcPr>
            <w:tcW w:w="1136" w:type="pct"/>
            <w:tcBorders>
              <w:top w:val="single" w:sz="4" w:space="0" w:color="000000"/>
              <w:left w:val="single" w:sz="4" w:space="0" w:color="000000"/>
              <w:bottom w:val="single" w:sz="4" w:space="0" w:color="000000"/>
              <w:right w:val="single" w:sz="4" w:space="0" w:color="000000"/>
            </w:tcBorders>
          </w:tcPr>
          <w:p w14:paraId="118BC896" w14:textId="6895E5BD" w:rsidR="00507BCB" w:rsidRPr="00A86C8B" w:rsidRDefault="006104FC" w:rsidP="006104FC">
            <w:pPr>
              <w:spacing w:before="108"/>
              <w:rPr>
                <w:color w:val="000000"/>
                <w:sz w:val="18"/>
                <w:szCs w:val="18"/>
              </w:rPr>
            </w:pPr>
            <w:r w:rsidRPr="002A06B7">
              <w:rPr>
                <w:color w:val="000000"/>
              </w:rPr>
              <w:t>𛲡  ESPERTO</w:t>
            </w:r>
          </w:p>
        </w:tc>
      </w:tr>
    </w:tbl>
    <w:p w14:paraId="3CAC8E8E" w14:textId="77777777" w:rsidR="0063796B" w:rsidRDefault="0063796B" w:rsidP="0063796B">
      <w:pPr>
        <w:autoSpaceDE w:val="0"/>
        <w:rPr>
          <w:rFonts w:asciiTheme="minorHAnsi" w:eastAsiaTheme="minorEastAsia" w:hAnsiTheme="minorHAnsi" w:cstheme="minorHAnsi"/>
          <w:b/>
          <w:bCs/>
          <w:i/>
          <w:iCs/>
          <w:sz w:val="24"/>
          <w:szCs w:val="24"/>
          <w:u w:val="single"/>
        </w:rPr>
      </w:pPr>
      <w:r>
        <w:rPr>
          <w:rFonts w:asciiTheme="minorHAnsi" w:eastAsiaTheme="minorEastAsia" w:hAnsiTheme="minorHAnsi" w:cstheme="minorHAnsi"/>
          <w:b/>
          <w:bCs/>
          <w:i/>
          <w:iCs/>
          <w:sz w:val="24"/>
          <w:szCs w:val="24"/>
          <w:u w:val="single"/>
        </w:rPr>
        <w:t>N.</w:t>
      </w:r>
      <w:r w:rsidRPr="006E2EFA">
        <w:rPr>
          <w:rFonts w:asciiTheme="minorHAnsi" w:eastAsiaTheme="minorEastAsia" w:hAnsiTheme="minorHAnsi" w:cstheme="minorHAnsi"/>
          <w:b/>
          <w:bCs/>
          <w:i/>
          <w:iCs/>
          <w:sz w:val="24"/>
          <w:szCs w:val="24"/>
          <w:u w:val="single"/>
        </w:rPr>
        <w:t>B.: barrare</w:t>
      </w:r>
      <w:r>
        <w:rPr>
          <w:rFonts w:asciiTheme="minorHAnsi" w:eastAsiaTheme="minorEastAsia" w:hAnsiTheme="minorHAnsi" w:cstheme="minorHAnsi"/>
          <w:b/>
          <w:bCs/>
          <w:i/>
          <w:iCs/>
          <w:sz w:val="24"/>
          <w:szCs w:val="24"/>
          <w:u w:val="single"/>
        </w:rPr>
        <w:t xml:space="preserve"> il</w:t>
      </w:r>
      <w:r w:rsidRPr="006E2EFA">
        <w:rPr>
          <w:rFonts w:asciiTheme="minorHAnsi" w:eastAsiaTheme="minorEastAsia" w:hAnsiTheme="minorHAnsi" w:cstheme="minorHAnsi"/>
          <w:b/>
          <w:bCs/>
          <w:i/>
          <w:iCs/>
          <w:sz w:val="24"/>
          <w:szCs w:val="24"/>
          <w:u w:val="single"/>
        </w:rPr>
        <w:t xml:space="preserve"> ruolo che si richiede</w:t>
      </w:r>
      <w:r>
        <w:rPr>
          <w:rFonts w:asciiTheme="minorHAnsi" w:eastAsiaTheme="minorEastAsia" w:hAnsiTheme="minorHAnsi" w:cstheme="minorHAnsi"/>
          <w:b/>
          <w:bCs/>
          <w:i/>
          <w:iCs/>
          <w:sz w:val="24"/>
          <w:szCs w:val="24"/>
          <w:u w:val="single"/>
        </w:rPr>
        <w:t>. In caso di candidatura per più ruoli, indicare la preferenza con la numerazione da 1(preferenza più alta), 2 (preferenza più bassa)</w:t>
      </w:r>
    </w:p>
    <w:p w14:paraId="42E5AFA2" w14:textId="77777777" w:rsidR="0063796B" w:rsidRDefault="0063796B" w:rsidP="0063796B">
      <w:pPr>
        <w:autoSpaceDE w:val="0"/>
        <w:spacing w:line="480" w:lineRule="auto"/>
        <w:rPr>
          <w:rFonts w:ascii="Arial" w:eastAsiaTheme="minorEastAsia" w:hAnsi="Arial" w:cs="Arial"/>
          <w:sz w:val="18"/>
          <w:szCs w:val="18"/>
        </w:rPr>
      </w:pPr>
    </w:p>
    <w:p w14:paraId="4F101C58" w14:textId="3331B5FF" w:rsidR="00E86F26" w:rsidRPr="009F54EE" w:rsidRDefault="0063796B" w:rsidP="00E86F26">
      <w:pPr>
        <w:spacing w:after="160"/>
        <w:rPr>
          <w:b/>
          <w:sz w:val="24"/>
          <w:szCs w:val="24"/>
          <w:u w:val="single"/>
        </w:rPr>
      </w:pPr>
      <w:r>
        <w:rPr>
          <w:rFonts w:ascii="Aptos" w:hAnsi="Aptos"/>
          <w:b/>
          <w:color w:val="000000"/>
          <w:sz w:val="22"/>
          <w:szCs w:val="22"/>
          <w:u w:val="single"/>
        </w:rPr>
        <w:t xml:space="preserve">Percorso “A” - </w:t>
      </w:r>
      <w:r w:rsidR="00E86F26" w:rsidRPr="009F54EE">
        <w:rPr>
          <w:rFonts w:ascii="Aptos" w:hAnsi="Aptos"/>
          <w:b/>
          <w:bCs/>
          <w:sz w:val="22"/>
          <w:szCs w:val="22"/>
          <w:u w:val="single"/>
        </w:rPr>
        <w:t>N</w:t>
      </w:r>
      <w:r w:rsidR="00E86F26">
        <w:rPr>
          <w:rFonts w:ascii="Aptos" w:hAnsi="Aptos"/>
          <w:b/>
          <w:bCs/>
          <w:sz w:val="22"/>
          <w:szCs w:val="22"/>
          <w:u w:val="single"/>
        </w:rPr>
        <w:t xml:space="preserve">r. </w:t>
      </w:r>
      <w:r w:rsidR="00E86F26" w:rsidRPr="009F54EE">
        <w:rPr>
          <w:rFonts w:ascii="Aptos" w:hAnsi="Aptos"/>
          <w:b/>
          <w:bCs/>
          <w:sz w:val="22"/>
          <w:szCs w:val="22"/>
          <w:u w:val="single"/>
        </w:rPr>
        <w:t xml:space="preserve">2 PERCORSI DI LINGUA ALUNNI </w:t>
      </w:r>
      <w:r w:rsidR="00E86F26">
        <w:rPr>
          <w:rFonts w:ascii="Aptos" w:hAnsi="Aptos"/>
          <w:b/>
          <w:bCs/>
          <w:sz w:val="22"/>
          <w:szCs w:val="22"/>
          <w:u w:val="single"/>
        </w:rPr>
        <w:t xml:space="preserve">SCUOLA </w:t>
      </w:r>
      <w:r w:rsidR="00E86F26" w:rsidRPr="009F54EE">
        <w:rPr>
          <w:rFonts w:ascii="Aptos" w:hAnsi="Aptos"/>
          <w:b/>
          <w:bCs/>
          <w:sz w:val="22"/>
          <w:szCs w:val="22"/>
          <w:u w:val="single"/>
        </w:rPr>
        <w:t>SECONDARIA</w:t>
      </w:r>
      <w:r w:rsidR="00E86F26">
        <w:rPr>
          <w:rFonts w:ascii="Aptos" w:hAnsi="Aptos"/>
          <w:b/>
          <w:bCs/>
          <w:sz w:val="22"/>
          <w:szCs w:val="22"/>
          <w:u w:val="single"/>
        </w:rPr>
        <w:t xml:space="preserve"> DI PRIMO GRADO</w:t>
      </w:r>
      <w:r w:rsidR="00E86F26" w:rsidRPr="009F54EE">
        <w:rPr>
          <w:rFonts w:ascii="Aptos" w:hAnsi="Aptos" w:hint="eastAsia"/>
          <w:b/>
          <w:bCs/>
          <w:sz w:val="22"/>
          <w:szCs w:val="22"/>
          <w:u w:val="single"/>
        </w:rPr>
        <w:t>  </w:t>
      </w:r>
    </w:p>
    <w:p w14:paraId="381C2DB8" w14:textId="77777777" w:rsidR="00E86F26" w:rsidRPr="00A86C8B" w:rsidRDefault="00E86F26" w:rsidP="00E86F26">
      <w:pPr>
        <w:rPr>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3254"/>
        <w:gridCol w:w="1841"/>
        <w:gridCol w:w="1702"/>
        <w:gridCol w:w="850"/>
        <w:gridCol w:w="2124"/>
      </w:tblGrid>
      <w:tr w:rsidR="00E86F26" w:rsidRPr="00A86C8B" w14:paraId="4E9A1491" w14:textId="3439E879" w:rsidTr="00802A2C">
        <w:trPr>
          <w:trHeight w:val="543"/>
        </w:trPr>
        <w:tc>
          <w:tcPr>
            <w:tcW w:w="1665" w:type="pct"/>
            <w:tcBorders>
              <w:top w:val="single" w:sz="4" w:space="0" w:color="000000"/>
              <w:left w:val="single" w:sz="4" w:space="0" w:color="000000"/>
              <w:bottom w:val="single" w:sz="4" w:space="0" w:color="000000"/>
              <w:right w:val="single" w:sz="4" w:space="0" w:color="000000"/>
            </w:tcBorders>
            <w:hideMark/>
          </w:tcPr>
          <w:p w14:paraId="2C12B14E" w14:textId="77777777" w:rsidR="00E86F26" w:rsidRPr="00A86C8B" w:rsidRDefault="00E86F26" w:rsidP="006C1D0B">
            <w:pPr>
              <w:spacing w:before="1"/>
              <w:rPr>
                <w:sz w:val="24"/>
                <w:szCs w:val="24"/>
              </w:rPr>
            </w:pPr>
            <w:r w:rsidRPr="00A86C8B">
              <w:rPr>
                <w:b/>
                <w:bCs/>
                <w:color w:val="000000"/>
                <w:sz w:val="18"/>
                <w:szCs w:val="18"/>
              </w:rPr>
              <w:t>TITOLO DEL MODULO</w:t>
            </w:r>
          </w:p>
        </w:tc>
        <w:tc>
          <w:tcPr>
            <w:tcW w:w="942" w:type="pct"/>
            <w:tcBorders>
              <w:top w:val="single" w:sz="4" w:space="0" w:color="000000"/>
              <w:left w:val="single" w:sz="4" w:space="0" w:color="000000"/>
              <w:bottom w:val="single" w:sz="4" w:space="0" w:color="000000"/>
              <w:right w:val="single" w:sz="4" w:space="0" w:color="000000"/>
            </w:tcBorders>
            <w:hideMark/>
          </w:tcPr>
          <w:p w14:paraId="7F2398DD" w14:textId="77777777" w:rsidR="00E86F26" w:rsidRPr="00A86C8B" w:rsidRDefault="00E86F26" w:rsidP="006C1D0B">
            <w:pPr>
              <w:spacing w:before="1"/>
              <w:rPr>
                <w:sz w:val="24"/>
                <w:szCs w:val="24"/>
              </w:rPr>
            </w:pPr>
            <w:r w:rsidRPr="00A86C8B">
              <w:rPr>
                <w:b/>
                <w:bCs/>
                <w:color w:val="000000"/>
                <w:sz w:val="18"/>
                <w:szCs w:val="18"/>
              </w:rPr>
              <w:t>N. FIGURE ESPERTO</w:t>
            </w:r>
          </w:p>
        </w:tc>
        <w:tc>
          <w:tcPr>
            <w:tcW w:w="871" w:type="pct"/>
            <w:tcBorders>
              <w:top w:val="single" w:sz="4" w:space="0" w:color="000000"/>
              <w:left w:val="single" w:sz="4" w:space="0" w:color="000000"/>
              <w:bottom w:val="single" w:sz="4" w:space="0" w:color="000000"/>
              <w:right w:val="single" w:sz="4" w:space="0" w:color="000000"/>
            </w:tcBorders>
            <w:hideMark/>
          </w:tcPr>
          <w:p w14:paraId="13AC4735" w14:textId="77777777" w:rsidR="00E86F26" w:rsidRPr="00A86C8B" w:rsidRDefault="00E86F26" w:rsidP="006C1D0B">
            <w:pPr>
              <w:spacing w:before="1"/>
              <w:rPr>
                <w:sz w:val="24"/>
                <w:szCs w:val="24"/>
              </w:rPr>
            </w:pPr>
            <w:r w:rsidRPr="00A86C8B">
              <w:rPr>
                <w:b/>
                <w:bCs/>
                <w:color w:val="000000"/>
                <w:sz w:val="18"/>
                <w:szCs w:val="18"/>
              </w:rPr>
              <w:t>N. FIGURE TUTOR</w:t>
            </w:r>
          </w:p>
        </w:tc>
        <w:tc>
          <w:tcPr>
            <w:tcW w:w="435" w:type="pct"/>
            <w:tcBorders>
              <w:top w:val="single" w:sz="4" w:space="0" w:color="000000"/>
              <w:left w:val="single" w:sz="4" w:space="0" w:color="000000"/>
              <w:bottom w:val="single" w:sz="4" w:space="0" w:color="000000"/>
              <w:right w:val="single" w:sz="4" w:space="0" w:color="000000"/>
            </w:tcBorders>
            <w:hideMark/>
          </w:tcPr>
          <w:p w14:paraId="1C283C32" w14:textId="77777777" w:rsidR="00E86F26" w:rsidRPr="00A86C8B" w:rsidRDefault="00E86F26" w:rsidP="006C1D0B">
            <w:pPr>
              <w:spacing w:before="108"/>
              <w:ind w:left="244"/>
              <w:rPr>
                <w:sz w:val="24"/>
                <w:szCs w:val="24"/>
              </w:rPr>
            </w:pPr>
            <w:r w:rsidRPr="00A86C8B">
              <w:rPr>
                <w:b/>
                <w:bCs/>
                <w:color w:val="000000"/>
                <w:sz w:val="18"/>
                <w:szCs w:val="18"/>
              </w:rPr>
              <w:t>N ORE</w:t>
            </w:r>
          </w:p>
        </w:tc>
        <w:tc>
          <w:tcPr>
            <w:tcW w:w="1087" w:type="pct"/>
            <w:tcBorders>
              <w:top w:val="single" w:sz="4" w:space="0" w:color="000000"/>
              <w:left w:val="single" w:sz="4" w:space="0" w:color="000000"/>
              <w:bottom w:val="single" w:sz="4" w:space="0" w:color="000000"/>
              <w:right w:val="single" w:sz="4" w:space="0" w:color="000000"/>
            </w:tcBorders>
          </w:tcPr>
          <w:p w14:paraId="2C9833B0" w14:textId="7ACBAB80" w:rsidR="00E86F26" w:rsidRPr="00A86C8B" w:rsidRDefault="002E2B91" w:rsidP="006C1D0B">
            <w:pPr>
              <w:spacing w:before="108"/>
              <w:ind w:left="244"/>
              <w:rPr>
                <w:b/>
                <w:bCs/>
                <w:color w:val="000000"/>
                <w:sz w:val="18"/>
                <w:szCs w:val="18"/>
              </w:rPr>
            </w:pPr>
            <w:r>
              <w:rPr>
                <w:b/>
                <w:bCs/>
                <w:color w:val="000000"/>
              </w:rPr>
              <w:t>Barrare il ruolo prescelto </w:t>
            </w:r>
          </w:p>
        </w:tc>
      </w:tr>
      <w:tr w:rsidR="00802A2C" w:rsidRPr="00A86C8B" w14:paraId="7CA890CA" w14:textId="6603B696" w:rsidTr="00E86F26">
        <w:trPr>
          <w:trHeight w:val="984"/>
        </w:trPr>
        <w:tc>
          <w:tcPr>
            <w:tcW w:w="1665" w:type="pct"/>
            <w:tcBorders>
              <w:top w:val="single" w:sz="4" w:space="0" w:color="000000"/>
              <w:left w:val="single" w:sz="4" w:space="0" w:color="000000"/>
              <w:bottom w:val="single" w:sz="4" w:space="0" w:color="000000"/>
              <w:right w:val="single" w:sz="4" w:space="0" w:color="000000"/>
            </w:tcBorders>
            <w:hideMark/>
          </w:tcPr>
          <w:p w14:paraId="0813E6AE" w14:textId="0588423E" w:rsidR="00802A2C" w:rsidRPr="00802A2C" w:rsidRDefault="00802A2C" w:rsidP="00802A2C">
            <w:pPr>
              <w:spacing w:before="1"/>
              <w:rPr>
                <w:b/>
                <w:sz w:val="24"/>
                <w:szCs w:val="24"/>
              </w:rPr>
            </w:pPr>
            <w:r>
              <w:rPr>
                <w:color w:val="000000"/>
                <w:sz w:val="18"/>
                <w:szCs w:val="18"/>
              </w:rPr>
              <w:t xml:space="preserve"> </w:t>
            </w:r>
            <w:r w:rsidRPr="00802A2C">
              <w:rPr>
                <w:b/>
                <w:color w:val="000000"/>
                <w:sz w:val="18"/>
                <w:szCs w:val="18"/>
              </w:rPr>
              <w:t xml:space="preserve">Corso di lingua inglese livello A2 finalizzato al conseguimento della certificazione </w:t>
            </w:r>
            <w:proofErr w:type="spellStart"/>
            <w:r w:rsidRPr="00802A2C">
              <w:rPr>
                <w:b/>
                <w:color w:val="000000"/>
                <w:sz w:val="18"/>
                <w:szCs w:val="18"/>
              </w:rPr>
              <w:t>Trinity</w:t>
            </w:r>
            <w:proofErr w:type="spellEnd"/>
            <w:r w:rsidRPr="00802A2C">
              <w:rPr>
                <w:b/>
                <w:color w:val="000000"/>
                <w:sz w:val="18"/>
                <w:szCs w:val="18"/>
              </w:rPr>
              <w:t xml:space="preserve"> ISE Foundation 4.</w:t>
            </w:r>
          </w:p>
          <w:p w14:paraId="5CBB2DD9" w14:textId="0C9E0826" w:rsidR="00802A2C" w:rsidRPr="00A86C8B" w:rsidRDefault="00802A2C" w:rsidP="00802A2C">
            <w:pPr>
              <w:spacing w:after="240"/>
              <w:rPr>
                <w:sz w:val="24"/>
                <w:szCs w:val="24"/>
              </w:rPr>
            </w:pPr>
            <w:r w:rsidRPr="00A86C8B">
              <w:rPr>
                <w:color w:val="000000"/>
              </w:rPr>
              <w:t xml:space="preserve">SEDE : </w:t>
            </w:r>
            <w:r w:rsidRPr="00A86C8B">
              <w:rPr>
                <w:color w:val="000000"/>
                <w:sz w:val="18"/>
                <w:szCs w:val="18"/>
              </w:rPr>
              <w:t>Oriani</w:t>
            </w:r>
          </w:p>
        </w:tc>
        <w:tc>
          <w:tcPr>
            <w:tcW w:w="942" w:type="pct"/>
            <w:tcBorders>
              <w:top w:val="single" w:sz="4" w:space="0" w:color="000000"/>
              <w:left w:val="single" w:sz="4" w:space="0" w:color="000000"/>
              <w:bottom w:val="single" w:sz="4" w:space="0" w:color="000000"/>
              <w:right w:val="single" w:sz="4" w:space="0" w:color="000000"/>
            </w:tcBorders>
            <w:hideMark/>
          </w:tcPr>
          <w:p w14:paraId="02092120" w14:textId="21FB6440" w:rsidR="00802A2C" w:rsidRPr="002A06B7" w:rsidRDefault="00DD1AC5" w:rsidP="0096532D">
            <w:pPr>
              <w:spacing w:before="1"/>
              <w:jc w:val="center"/>
              <w:rPr>
                <w:b/>
                <w:sz w:val="24"/>
                <w:szCs w:val="24"/>
              </w:rPr>
            </w:pPr>
            <w:r w:rsidRPr="002A06B7">
              <w:rPr>
                <w:b/>
                <w:sz w:val="24"/>
                <w:szCs w:val="24"/>
              </w:rPr>
              <w:t>0</w:t>
            </w:r>
          </w:p>
        </w:tc>
        <w:tc>
          <w:tcPr>
            <w:tcW w:w="871" w:type="pct"/>
            <w:tcBorders>
              <w:top w:val="single" w:sz="4" w:space="0" w:color="000000"/>
              <w:left w:val="single" w:sz="4" w:space="0" w:color="000000"/>
              <w:bottom w:val="single" w:sz="4" w:space="0" w:color="000000"/>
              <w:right w:val="single" w:sz="4" w:space="0" w:color="000000"/>
            </w:tcBorders>
            <w:hideMark/>
          </w:tcPr>
          <w:p w14:paraId="3348768F" w14:textId="77777777" w:rsidR="00802A2C" w:rsidRPr="002A06B7" w:rsidRDefault="00802A2C" w:rsidP="0096532D">
            <w:pPr>
              <w:spacing w:before="1"/>
              <w:jc w:val="center"/>
              <w:rPr>
                <w:b/>
                <w:sz w:val="24"/>
                <w:szCs w:val="24"/>
              </w:rPr>
            </w:pPr>
            <w:r w:rsidRPr="002A06B7">
              <w:rPr>
                <w:b/>
                <w:color w:val="000000"/>
                <w:sz w:val="24"/>
                <w:szCs w:val="24"/>
              </w:rPr>
              <w:t>1</w:t>
            </w:r>
          </w:p>
        </w:tc>
        <w:tc>
          <w:tcPr>
            <w:tcW w:w="435" w:type="pct"/>
            <w:tcBorders>
              <w:top w:val="single" w:sz="4" w:space="0" w:color="000000"/>
              <w:left w:val="single" w:sz="4" w:space="0" w:color="000000"/>
              <w:bottom w:val="single" w:sz="4" w:space="0" w:color="000000"/>
              <w:right w:val="single" w:sz="4" w:space="0" w:color="000000"/>
            </w:tcBorders>
            <w:hideMark/>
          </w:tcPr>
          <w:p w14:paraId="085D418E" w14:textId="77777777" w:rsidR="00802A2C" w:rsidRPr="00A86C8B" w:rsidRDefault="00802A2C" w:rsidP="00802A2C">
            <w:pPr>
              <w:spacing w:before="108"/>
              <w:ind w:left="244"/>
              <w:rPr>
                <w:sz w:val="24"/>
                <w:szCs w:val="24"/>
              </w:rPr>
            </w:pPr>
            <w:r w:rsidRPr="00A86C8B">
              <w:rPr>
                <w:color w:val="000000"/>
                <w:sz w:val="18"/>
                <w:szCs w:val="18"/>
              </w:rPr>
              <w:t>40</w:t>
            </w:r>
          </w:p>
        </w:tc>
        <w:tc>
          <w:tcPr>
            <w:tcW w:w="1087" w:type="pct"/>
            <w:tcBorders>
              <w:top w:val="single" w:sz="4" w:space="0" w:color="000000"/>
              <w:left w:val="single" w:sz="4" w:space="0" w:color="000000"/>
              <w:bottom w:val="single" w:sz="4" w:space="0" w:color="000000"/>
              <w:right w:val="single" w:sz="4" w:space="0" w:color="000000"/>
            </w:tcBorders>
          </w:tcPr>
          <w:p w14:paraId="194992E0" w14:textId="16DB5560" w:rsidR="00802A2C" w:rsidRDefault="00802A2C" w:rsidP="00802A2C">
            <w:pPr>
              <w:pStyle w:val="NormaleWeb"/>
              <w:spacing w:before="2" w:beforeAutospacing="0" w:after="0" w:afterAutospacing="0"/>
              <w:ind w:right="245"/>
              <w:rPr>
                <w:color w:val="000000"/>
                <w:sz w:val="20"/>
                <w:szCs w:val="20"/>
              </w:rPr>
            </w:pPr>
            <w:proofErr w:type="gramStart"/>
            <w:r>
              <w:rPr>
                <w:color w:val="000000"/>
                <w:sz w:val="20"/>
                <w:szCs w:val="20"/>
              </w:rPr>
              <w:t>𛲠  TUTOR</w:t>
            </w:r>
            <w:proofErr w:type="gramEnd"/>
          </w:p>
          <w:p w14:paraId="7766FD31" w14:textId="77777777" w:rsidR="00802A2C" w:rsidRDefault="00802A2C" w:rsidP="00802A2C">
            <w:pPr>
              <w:pStyle w:val="NormaleWeb"/>
              <w:spacing w:before="2" w:beforeAutospacing="0" w:after="0" w:afterAutospacing="0"/>
              <w:ind w:right="245"/>
            </w:pPr>
          </w:p>
          <w:p w14:paraId="3780758E" w14:textId="36946482" w:rsidR="00802A2C" w:rsidRPr="00A86C8B" w:rsidRDefault="00802A2C" w:rsidP="00802A2C">
            <w:pPr>
              <w:spacing w:before="108"/>
              <w:rPr>
                <w:color w:val="000000"/>
                <w:sz w:val="18"/>
                <w:szCs w:val="18"/>
              </w:rPr>
            </w:pPr>
            <w:r>
              <w:rPr>
                <w:color w:val="000000"/>
              </w:rPr>
              <w:t>𛲡  ESPERTO</w:t>
            </w:r>
          </w:p>
        </w:tc>
      </w:tr>
      <w:tr w:rsidR="00802A2C" w:rsidRPr="00A86C8B" w14:paraId="7D890599" w14:textId="562A92FD" w:rsidTr="00E86F26">
        <w:trPr>
          <w:trHeight w:val="984"/>
        </w:trPr>
        <w:tc>
          <w:tcPr>
            <w:tcW w:w="1665" w:type="pct"/>
            <w:tcBorders>
              <w:top w:val="single" w:sz="4" w:space="0" w:color="000000"/>
              <w:left w:val="single" w:sz="4" w:space="0" w:color="000000"/>
              <w:bottom w:val="single" w:sz="4" w:space="0" w:color="000000"/>
              <w:right w:val="single" w:sz="4" w:space="0" w:color="000000"/>
            </w:tcBorders>
            <w:hideMark/>
          </w:tcPr>
          <w:p w14:paraId="69C79C07" w14:textId="65A5D56F" w:rsidR="00802A2C" w:rsidRPr="00802A2C" w:rsidRDefault="002E2B91" w:rsidP="00802A2C">
            <w:pPr>
              <w:spacing w:before="1"/>
              <w:rPr>
                <w:b/>
                <w:sz w:val="24"/>
                <w:szCs w:val="24"/>
              </w:rPr>
            </w:pPr>
            <w:r>
              <w:rPr>
                <w:b/>
                <w:color w:val="000000"/>
                <w:sz w:val="18"/>
                <w:szCs w:val="18"/>
              </w:rPr>
              <w:t> </w:t>
            </w:r>
            <w:r w:rsidR="00802A2C" w:rsidRPr="002E2B91">
              <w:rPr>
                <w:b/>
                <w:color w:val="000000"/>
                <w:sz w:val="18"/>
                <w:szCs w:val="18"/>
              </w:rPr>
              <w:t>Corso di</w:t>
            </w:r>
            <w:r w:rsidR="00802A2C" w:rsidRPr="00802A2C">
              <w:rPr>
                <w:b/>
                <w:color w:val="000000"/>
                <w:sz w:val="18"/>
                <w:szCs w:val="18"/>
              </w:rPr>
              <w:t xml:space="preserve"> lingua inglese livello A2 finalizzato al conseguimento della certificazione </w:t>
            </w:r>
            <w:proofErr w:type="spellStart"/>
            <w:r w:rsidR="00802A2C" w:rsidRPr="00802A2C">
              <w:rPr>
                <w:b/>
                <w:color w:val="000000"/>
                <w:sz w:val="18"/>
                <w:szCs w:val="18"/>
              </w:rPr>
              <w:t>Trinity</w:t>
            </w:r>
            <w:proofErr w:type="spellEnd"/>
            <w:r w:rsidR="00802A2C" w:rsidRPr="00802A2C">
              <w:rPr>
                <w:b/>
                <w:color w:val="000000"/>
                <w:sz w:val="18"/>
                <w:szCs w:val="18"/>
              </w:rPr>
              <w:t xml:space="preserve"> ISE Foundation 4.</w:t>
            </w:r>
          </w:p>
          <w:p w14:paraId="518D301D" w14:textId="77777777" w:rsidR="00802A2C" w:rsidRPr="00A86C8B" w:rsidRDefault="00802A2C" w:rsidP="00802A2C">
            <w:pPr>
              <w:rPr>
                <w:sz w:val="24"/>
                <w:szCs w:val="24"/>
              </w:rPr>
            </w:pPr>
            <w:r w:rsidRPr="00A86C8B">
              <w:rPr>
                <w:color w:val="000000"/>
              </w:rPr>
              <w:t xml:space="preserve">SEDE : </w:t>
            </w:r>
            <w:r w:rsidRPr="00A86C8B">
              <w:rPr>
                <w:color w:val="000000"/>
                <w:sz w:val="18"/>
                <w:szCs w:val="18"/>
              </w:rPr>
              <w:t>Oriani</w:t>
            </w:r>
          </w:p>
        </w:tc>
        <w:tc>
          <w:tcPr>
            <w:tcW w:w="942" w:type="pct"/>
            <w:tcBorders>
              <w:top w:val="single" w:sz="4" w:space="0" w:color="000000"/>
              <w:left w:val="single" w:sz="4" w:space="0" w:color="000000"/>
              <w:bottom w:val="single" w:sz="4" w:space="0" w:color="000000"/>
              <w:right w:val="single" w:sz="4" w:space="0" w:color="000000"/>
            </w:tcBorders>
          </w:tcPr>
          <w:p w14:paraId="14897219" w14:textId="7A28CDC3" w:rsidR="00802A2C" w:rsidRPr="002A06B7" w:rsidRDefault="00DD1AC5" w:rsidP="0096532D">
            <w:pPr>
              <w:jc w:val="center"/>
              <w:rPr>
                <w:b/>
                <w:sz w:val="24"/>
                <w:szCs w:val="24"/>
              </w:rPr>
            </w:pPr>
            <w:r w:rsidRPr="002A06B7">
              <w:rPr>
                <w:b/>
                <w:sz w:val="24"/>
                <w:szCs w:val="24"/>
              </w:rPr>
              <w:t>1</w:t>
            </w:r>
          </w:p>
        </w:tc>
        <w:tc>
          <w:tcPr>
            <w:tcW w:w="871" w:type="pct"/>
            <w:tcBorders>
              <w:top w:val="single" w:sz="4" w:space="0" w:color="000000"/>
              <w:left w:val="single" w:sz="4" w:space="0" w:color="000000"/>
              <w:bottom w:val="single" w:sz="4" w:space="0" w:color="000000"/>
              <w:right w:val="single" w:sz="4" w:space="0" w:color="000000"/>
            </w:tcBorders>
          </w:tcPr>
          <w:p w14:paraId="77EAEA31" w14:textId="77777777" w:rsidR="00802A2C" w:rsidRPr="002A06B7" w:rsidRDefault="00802A2C" w:rsidP="0096532D">
            <w:pPr>
              <w:jc w:val="center"/>
              <w:rPr>
                <w:b/>
                <w:sz w:val="24"/>
                <w:szCs w:val="24"/>
              </w:rPr>
            </w:pPr>
            <w:r w:rsidRPr="002A06B7">
              <w:rPr>
                <w:b/>
                <w:sz w:val="24"/>
                <w:szCs w:val="24"/>
              </w:rPr>
              <w:t>1</w:t>
            </w:r>
          </w:p>
        </w:tc>
        <w:tc>
          <w:tcPr>
            <w:tcW w:w="435" w:type="pct"/>
            <w:tcBorders>
              <w:top w:val="single" w:sz="4" w:space="0" w:color="000000"/>
              <w:left w:val="single" w:sz="4" w:space="0" w:color="000000"/>
              <w:bottom w:val="single" w:sz="4" w:space="0" w:color="000000"/>
              <w:right w:val="single" w:sz="4" w:space="0" w:color="000000"/>
            </w:tcBorders>
          </w:tcPr>
          <w:p w14:paraId="0031474D" w14:textId="77777777" w:rsidR="00802A2C" w:rsidRPr="00802A2C" w:rsidRDefault="00802A2C" w:rsidP="00802A2C">
            <w:pPr>
              <w:spacing w:before="108"/>
              <w:ind w:left="244"/>
              <w:rPr>
                <w:sz w:val="18"/>
                <w:szCs w:val="18"/>
              </w:rPr>
            </w:pPr>
            <w:r w:rsidRPr="00802A2C">
              <w:rPr>
                <w:sz w:val="18"/>
                <w:szCs w:val="18"/>
              </w:rPr>
              <w:t>40</w:t>
            </w:r>
          </w:p>
        </w:tc>
        <w:tc>
          <w:tcPr>
            <w:tcW w:w="1087" w:type="pct"/>
            <w:tcBorders>
              <w:top w:val="single" w:sz="4" w:space="0" w:color="000000"/>
              <w:left w:val="single" w:sz="4" w:space="0" w:color="000000"/>
              <w:bottom w:val="single" w:sz="4" w:space="0" w:color="000000"/>
              <w:right w:val="single" w:sz="4" w:space="0" w:color="000000"/>
            </w:tcBorders>
          </w:tcPr>
          <w:p w14:paraId="41D616C2" w14:textId="0D32686E" w:rsidR="00802A2C" w:rsidRDefault="00802A2C" w:rsidP="00802A2C">
            <w:pPr>
              <w:pStyle w:val="NormaleWeb"/>
              <w:spacing w:before="2" w:beforeAutospacing="0" w:after="0" w:afterAutospacing="0"/>
              <w:ind w:right="245"/>
              <w:rPr>
                <w:color w:val="000000"/>
                <w:sz w:val="20"/>
                <w:szCs w:val="20"/>
              </w:rPr>
            </w:pPr>
            <w:proofErr w:type="gramStart"/>
            <w:r>
              <w:rPr>
                <w:color w:val="000000"/>
                <w:sz w:val="20"/>
                <w:szCs w:val="20"/>
              </w:rPr>
              <w:t>𛲠  TUTOR</w:t>
            </w:r>
            <w:proofErr w:type="gramEnd"/>
          </w:p>
          <w:p w14:paraId="61DD055F" w14:textId="77777777" w:rsidR="00802A2C" w:rsidRDefault="00802A2C" w:rsidP="00802A2C">
            <w:pPr>
              <w:pStyle w:val="NormaleWeb"/>
              <w:spacing w:before="2" w:beforeAutospacing="0" w:after="0" w:afterAutospacing="0"/>
              <w:ind w:right="245"/>
            </w:pPr>
          </w:p>
          <w:p w14:paraId="3A55DBE9" w14:textId="4D33DEB4" w:rsidR="00802A2C" w:rsidRDefault="00802A2C" w:rsidP="00802A2C">
            <w:pPr>
              <w:rPr>
                <w:sz w:val="24"/>
                <w:szCs w:val="24"/>
              </w:rPr>
            </w:pPr>
            <w:r>
              <w:rPr>
                <w:color w:val="000000"/>
              </w:rPr>
              <w:t>𛲡  ESPERTO</w:t>
            </w:r>
          </w:p>
        </w:tc>
      </w:tr>
    </w:tbl>
    <w:p w14:paraId="437D1442" w14:textId="77777777" w:rsidR="0063796B" w:rsidRDefault="0063796B" w:rsidP="0063796B">
      <w:pPr>
        <w:autoSpaceDE w:val="0"/>
        <w:rPr>
          <w:rFonts w:asciiTheme="minorHAnsi" w:eastAsiaTheme="minorEastAsia" w:hAnsiTheme="minorHAnsi" w:cstheme="minorHAnsi"/>
          <w:b/>
          <w:bCs/>
          <w:i/>
          <w:iCs/>
          <w:sz w:val="24"/>
          <w:szCs w:val="24"/>
          <w:u w:val="single"/>
        </w:rPr>
      </w:pPr>
      <w:r>
        <w:rPr>
          <w:rFonts w:asciiTheme="minorHAnsi" w:eastAsiaTheme="minorEastAsia" w:hAnsiTheme="minorHAnsi" w:cstheme="minorHAnsi"/>
          <w:b/>
          <w:bCs/>
          <w:i/>
          <w:iCs/>
          <w:sz w:val="24"/>
          <w:szCs w:val="24"/>
          <w:u w:val="single"/>
        </w:rPr>
        <w:t>N.</w:t>
      </w:r>
      <w:r w:rsidRPr="006E2EFA">
        <w:rPr>
          <w:rFonts w:asciiTheme="minorHAnsi" w:eastAsiaTheme="minorEastAsia" w:hAnsiTheme="minorHAnsi" w:cstheme="minorHAnsi"/>
          <w:b/>
          <w:bCs/>
          <w:i/>
          <w:iCs/>
          <w:sz w:val="24"/>
          <w:szCs w:val="24"/>
          <w:u w:val="single"/>
        </w:rPr>
        <w:t>B.: barrare</w:t>
      </w:r>
      <w:r>
        <w:rPr>
          <w:rFonts w:asciiTheme="minorHAnsi" w:eastAsiaTheme="minorEastAsia" w:hAnsiTheme="minorHAnsi" w:cstheme="minorHAnsi"/>
          <w:b/>
          <w:bCs/>
          <w:i/>
          <w:iCs/>
          <w:sz w:val="24"/>
          <w:szCs w:val="24"/>
          <w:u w:val="single"/>
        </w:rPr>
        <w:t xml:space="preserve"> il</w:t>
      </w:r>
      <w:r w:rsidRPr="006E2EFA">
        <w:rPr>
          <w:rFonts w:asciiTheme="minorHAnsi" w:eastAsiaTheme="minorEastAsia" w:hAnsiTheme="minorHAnsi" w:cstheme="minorHAnsi"/>
          <w:b/>
          <w:bCs/>
          <w:i/>
          <w:iCs/>
          <w:sz w:val="24"/>
          <w:szCs w:val="24"/>
          <w:u w:val="single"/>
        </w:rPr>
        <w:t xml:space="preserve"> ruolo che si richiede</w:t>
      </w:r>
      <w:r>
        <w:rPr>
          <w:rFonts w:asciiTheme="minorHAnsi" w:eastAsiaTheme="minorEastAsia" w:hAnsiTheme="minorHAnsi" w:cstheme="minorHAnsi"/>
          <w:b/>
          <w:bCs/>
          <w:i/>
          <w:iCs/>
          <w:sz w:val="24"/>
          <w:szCs w:val="24"/>
          <w:u w:val="single"/>
        </w:rPr>
        <w:t>. In caso di candidatura per più ruoli, indicare la preferenza con la numerazione da 1(preferenza più alta), 2 (preferenza più bassa)</w:t>
      </w:r>
    </w:p>
    <w:p w14:paraId="307F045D" w14:textId="77777777" w:rsidR="0063796B" w:rsidRDefault="0063796B" w:rsidP="0063796B">
      <w:pPr>
        <w:autoSpaceDE w:val="0"/>
        <w:spacing w:line="480" w:lineRule="auto"/>
        <w:rPr>
          <w:rFonts w:ascii="Arial" w:eastAsiaTheme="minorEastAsia" w:hAnsi="Arial" w:cs="Arial"/>
          <w:sz w:val="18"/>
          <w:szCs w:val="18"/>
        </w:rPr>
      </w:pPr>
    </w:p>
    <w:p w14:paraId="0E2B3F0C" w14:textId="77777777"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2C1E5EB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9FE3195" w14:textId="0A8FDDA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lastRenderedPageBreak/>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37D6E82" w14:textId="7368C158" w:rsidR="00551ED0" w:rsidRPr="00B77FDD"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37C5603E" w14:textId="263ED4FB"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E5EA98F" w14:textId="77777777"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49BA2B89" w14:textId="3CF9B27D" w:rsidR="00B77FDD" w:rsidRPr="00C20594" w:rsidRDefault="00B77FDD"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di assenza di incompatibilità</w:t>
      </w:r>
    </w:p>
    <w:p w14:paraId="709BB0D5"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0AAD991F" w:rsidR="00703338" w:rsidRDefault="00703338" w:rsidP="00C7236A">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r w:rsidR="00C7236A">
        <w:rPr>
          <w:rFonts w:ascii="Arial" w:eastAsiaTheme="minorEastAsia" w:hAnsi="Arial" w:cs="Arial"/>
          <w:b/>
          <w:sz w:val="18"/>
          <w:szCs w:val="18"/>
        </w:rPr>
        <w:t xml:space="preserve"> </w:t>
      </w:r>
    </w:p>
    <w:p w14:paraId="713D60F5"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ABD9050"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5629E6"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92386B" w14:textId="065AC304"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703338">
      <w:pPr>
        <w:autoSpaceDE w:val="0"/>
        <w:spacing w:after="200"/>
        <w:mirrorIndents/>
        <w:rPr>
          <w:rFonts w:ascii="Arial" w:eastAsiaTheme="minorEastAsia" w:hAnsi="Arial" w:cs="Arial"/>
          <w:sz w:val="18"/>
          <w:szCs w:val="18"/>
        </w:rPr>
      </w:pPr>
    </w:p>
    <w:p w14:paraId="1791FE3A"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703338">
      <w:pPr>
        <w:autoSpaceDE w:val="0"/>
        <w:spacing w:after="200"/>
        <w:mirrorIndents/>
        <w:rPr>
          <w:rFonts w:ascii="Arial" w:eastAsiaTheme="minorEastAsia" w:hAnsi="Arial" w:cs="Arial"/>
          <w:sz w:val="18"/>
          <w:szCs w:val="18"/>
        </w:rPr>
      </w:pPr>
    </w:p>
    <w:p w14:paraId="6AAC111E" w14:textId="027931C4"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7DF0B9D" w14:textId="401B5AE7" w:rsidR="00703338" w:rsidRDefault="00703338" w:rsidP="00703338">
      <w:pPr>
        <w:autoSpaceDE w:val="0"/>
        <w:spacing w:after="200"/>
        <w:mirrorIndents/>
        <w:rPr>
          <w:rFonts w:ascii="Arial" w:eastAsiaTheme="minorEastAsia" w:hAnsi="Arial" w:cs="Arial"/>
          <w:sz w:val="18"/>
          <w:szCs w:val="18"/>
        </w:rPr>
      </w:pPr>
    </w:p>
    <w:p w14:paraId="747B2EED" w14:textId="2CE335EB" w:rsidR="004D083F" w:rsidRDefault="004D083F" w:rsidP="00703338">
      <w:pPr>
        <w:autoSpaceDE w:val="0"/>
        <w:spacing w:after="200"/>
        <w:mirrorIndents/>
        <w:rPr>
          <w:rFonts w:ascii="Arial" w:eastAsiaTheme="minorEastAsia" w:hAnsi="Arial" w:cs="Arial"/>
          <w:sz w:val="18"/>
          <w:szCs w:val="18"/>
        </w:rPr>
      </w:pPr>
    </w:p>
    <w:p w14:paraId="23983211" w14:textId="79DFDE48" w:rsidR="004D083F" w:rsidRDefault="004D083F" w:rsidP="00703338">
      <w:pPr>
        <w:autoSpaceDE w:val="0"/>
        <w:spacing w:after="200"/>
        <w:mirrorIndents/>
        <w:rPr>
          <w:rFonts w:ascii="Arial" w:eastAsiaTheme="minorEastAsia" w:hAnsi="Arial" w:cs="Arial"/>
          <w:sz w:val="18"/>
          <w:szCs w:val="18"/>
        </w:rPr>
      </w:pPr>
    </w:p>
    <w:p w14:paraId="1C5F66D8" w14:textId="5E77315D" w:rsidR="004D083F" w:rsidRDefault="004D083F" w:rsidP="00703338">
      <w:pPr>
        <w:autoSpaceDE w:val="0"/>
        <w:spacing w:after="200"/>
        <w:mirrorIndents/>
        <w:rPr>
          <w:rFonts w:ascii="Arial" w:eastAsiaTheme="minorEastAsia" w:hAnsi="Arial" w:cs="Arial"/>
          <w:sz w:val="18"/>
          <w:szCs w:val="18"/>
        </w:rPr>
      </w:pPr>
    </w:p>
    <w:p w14:paraId="1DADACCE" w14:textId="3784C5FD" w:rsidR="004D083F" w:rsidRDefault="004D083F" w:rsidP="00703338">
      <w:pPr>
        <w:autoSpaceDE w:val="0"/>
        <w:spacing w:after="200"/>
        <w:mirrorIndents/>
        <w:rPr>
          <w:rFonts w:ascii="Arial" w:eastAsiaTheme="minorEastAsia" w:hAnsi="Arial" w:cs="Arial"/>
          <w:sz w:val="18"/>
          <w:szCs w:val="18"/>
        </w:rPr>
      </w:pPr>
    </w:p>
    <w:p w14:paraId="7BAC47B5" w14:textId="3C7386FF" w:rsidR="004D083F" w:rsidRDefault="004D083F" w:rsidP="00703338">
      <w:pPr>
        <w:autoSpaceDE w:val="0"/>
        <w:spacing w:after="200"/>
        <w:mirrorIndents/>
        <w:rPr>
          <w:rFonts w:ascii="Arial" w:eastAsiaTheme="minorEastAsia" w:hAnsi="Arial" w:cs="Arial"/>
          <w:sz w:val="18"/>
          <w:szCs w:val="18"/>
        </w:rPr>
      </w:pPr>
    </w:p>
    <w:p w14:paraId="370EB7A8" w14:textId="587BDAD3" w:rsidR="004D083F" w:rsidRDefault="004D083F" w:rsidP="00703338">
      <w:pPr>
        <w:autoSpaceDE w:val="0"/>
        <w:spacing w:after="200"/>
        <w:mirrorIndents/>
        <w:rPr>
          <w:rFonts w:ascii="Arial" w:eastAsiaTheme="minorEastAsia" w:hAnsi="Arial" w:cs="Arial"/>
          <w:sz w:val="18"/>
          <w:szCs w:val="18"/>
        </w:rPr>
      </w:pPr>
    </w:p>
    <w:p w14:paraId="2286AED7" w14:textId="7ADE9484" w:rsidR="004D083F" w:rsidRDefault="004D083F" w:rsidP="00703338">
      <w:pPr>
        <w:autoSpaceDE w:val="0"/>
        <w:spacing w:after="200"/>
        <w:mirrorIndents/>
        <w:rPr>
          <w:rFonts w:ascii="Arial" w:eastAsiaTheme="minorEastAsia" w:hAnsi="Arial" w:cs="Arial"/>
          <w:sz w:val="18"/>
          <w:szCs w:val="18"/>
        </w:rPr>
      </w:pPr>
    </w:p>
    <w:p w14:paraId="47F48590" w14:textId="2B35EEEC" w:rsidR="00DD1AC5" w:rsidRDefault="00DD1AC5" w:rsidP="00703338">
      <w:pPr>
        <w:autoSpaceDE w:val="0"/>
        <w:spacing w:after="200"/>
        <w:mirrorIndents/>
        <w:rPr>
          <w:rFonts w:ascii="Arial" w:eastAsiaTheme="minorEastAsia" w:hAnsi="Arial" w:cs="Arial"/>
          <w:sz w:val="18"/>
          <w:szCs w:val="18"/>
        </w:rPr>
      </w:pPr>
    </w:p>
    <w:p w14:paraId="4F1B8E41" w14:textId="564E7CEE" w:rsidR="00DD1AC5" w:rsidRDefault="00DD1AC5" w:rsidP="00703338">
      <w:pPr>
        <w:autoSpaceDE w:val="0"/>
        <w:spacing w:after="200"/>
        <w:mirrorIndents/>
        <w:rPr>
          <w:rFonts w:ascii="Arial" w:eastAsiaTheme="minorEastAsia" w:hAnsi="Arial" w:cs="Arial"/>
          <w:sz w:val="18"/>
          <w:szCs w:val="18"/>
        </w:rPr>
      </w:pPr>
    </w:p>
    <w:p w14:paraId="1C1B9253" w14:textId="216ED82B" w:rsidR="00DD1AC5" w:rsidRDefault="00DD1AC5" w:rsidP="00703338">
      <w:pPr>
        <w:autoSpaceDE w:val="0"/>
        <w:spacing w:after="200"/>
        <w:mirrorIndents/>
        <w:rPr>
          <w:rFonts w:ascii="Arial" w:eastAsiaTheme="minorEastAsia" w:hAnsi="Arial" w:cs="Arial"/>
          <w:sz w:val="18"/>
          <w:szCs w:val="18"/>
        </w:rPr>
      </w:pPr>
    </w:p>
    <w:tbl>
      <w:tblPr>
        <w:tblW w:w="9680" w:type="dxa"/>
        <w:tblInd w:w="-15" w:type="dxa"/>
        <w:tblLayout w:type="fixed"/>
        <w:tblLook w:val="04A0" w:firstRow="1" w:lastRow="0" w:firstColumn="1" w:lastColumn="0" w:noHBand="0" w:noVBand="1"/>
      </w:tblPr>
      <w:tblGrid>
        <w:gridCol w:w="3412"/>
        <w:gridCol w:w="1151"/>
        <w:gridCol w:w="7"/>
        <w:gridCol w:w="1111"/>
        <w:gridCol w:w="7"/>
        <w:gridCol w:w="1386"/>
        <w:gridCol w:w="7"/>
        <w:gridCol w:w="1293"/>
        <w:gridCol w:w="1297"/>
        <w:gridCol w:w="9"/>
      </w:tblGrid>
      <w:tr w:rsidR="006668E7" w14:paraId="390B00F4" w14:textId="77777777" w:rsidTr="00802A2C">
        <w:trPr>
          <w:trHeight w:val="699"/>
        </w:trPr>
        <w:tc>
          <w:tcPr>
            <w:tcW w:w="9680" w:type="dxa"/>
            <w:gridSpan w:val="10"/>
            <w:tcBorders>
              <w:top w:val="single" w:sz="4" w:space="0" w:color="000000"/>
              <w:left w:val="single" w:sz="4" w:space="0" w:color="000000"/>
              <w:bottom w:val="single" w:sz="4" w:space="0" w:color="000000"/>
              <w:right w:val="single" w:sz="4" w:space="0" w:color="000000"/>
            </w:tcBorders>
            <w:vAlign w:val="center"/>
          </w:tcPr>
          <w:p w14:paraId="53EFFEB3" w14:textId="77777777" w:rsidR="006668E7" w:rsidRDefault="006668E7" w:rsidP="00A86C8B">
            <w:pPr>
              <w:jc w:val="center"/>
              <w:rPr>
                <w:b/>
                <w:i/>
                <w:iCs/>
                <w:sz w:val="24"/>
                <w:szCs w:val="24"/>
              </w:rPr>
            </w:pPr>
            <w:r>
              <w:rPr>
                <w:b/>
                <w:bCs/>
                <w:sz w:val="24"/>
                <w:szCs w:val="24"/>
              </w:rPr>
              <w:lastRenderedPageBreak/>
              <w:br w:type="page"/>
              <w:t xml:space="preserve">ALLEGATO B: </w:t>
            </w:r>
            <w:r>
              <w:rPr>
                <w:b/>
                <w:sz w:val="24"/>
                <w:szCs w:val="24"/>
              </w:rPr>
              <w:t>GRIGLIA DI VALUTAZIONE DEI TITOLI PER ESPERTO</w:t>
            </w:r>
          </w:p>
        </w:tc>
      </w:tr>
      <w:tr w:rsidR="006668E7" w14:paraId="4EFA6128" w14:textId="77777777" w:rsidTr="00802A2C">
        <w:trPr>
          <w:gridAfter w:val="1"/>
          <w:wAfter w:w="9" w:type="dxa"/>
        </w:trPr>
        <w:tc>
          <w:tcPr>
            <w:tcW w:w="5688" w:type="dxa"/>
            <w:gridSpan w:val="5"/>
            <w:tcBorders>
              <w:top w:val="single" w:sz="4" w:space="0" w:color="000000"/>
              <w:left w:val="single" w:sz="4" w:space="0" w:color="000000"/>
              <w:bottom w:val="single" w:sz="4" w:space="0" w:color="000000"/>
              <w:right w:val="nil"/>
            </w:tcBorders>
            <w:vAlign w:val="center"/>
          </w:tcPr>
          <w:p w14:paraId="411D60D5" w14:textId="77777777" w:rsidR="006668E7" w:rsidRDefault="006668E7" w:rsidP="00A86C8B">
            <w:pPr>
              <w:snapToGrid w:val="0"/>
              <w:rPr>
                <w:b/>
              </w:rPr>
            </w:pPr>
            <w:r>
              <w:rPr>
                <w:b/>
              </w:rPr>
              <w:t>L' ISTRUZIONE, LA FORMAZIONE</w:t>
            </w:r>
          </w:p>
          <w:p w14:paraId="1F18A42C" w14:textId="77777777" w:rsidR="006668E7" w:rsidRDefault="006668E7" w:rsidP="00A86C8B">
            <w:pPr>
              <w:snapToGrid w:val="0"/>
              <w:rPr>
                <w:b/>
              </w:rPr>
            </w:pPr>
            <w:r>
              <w:rPr>
                <w:b/>
              </w:rPr>
              <w:t xml:space="preserve">NELLO SPECIFICO DIPARTIMENTO IN CUI SI </w:t>
            </w:r>
          </w:p>
          <w:p w14:paraId="0F5EE8D4" w14:textId="77777777" w:rsidR="006668E7" w:rsidRDefault="006668E7" w:rsidP="00A86C8B">
            <w:pPr>
              <w:snapToGrid w:val="0"/>
              <w:rPr>
                <w:b/>
              </w:rPr>
            </w:pPr>
            <w:r>
              <w:rPr>
                <w:b/>
              </w:rPr>
              <w:t xml:space="preserve">CONCORRE </w:t>
            </w:r>
          </w:p>
        </w:tc>
        <w:tc>
          <w:tcPr>
            <w:tcW w:w="1393" w:type="dxa"/>
            <w:gridSpan w:val="2"/>
            <w:tcBorders>
              <w:top w:val="single" w:sz="4" w:space="0" w:color="000000"/>
              <w:left w:val="single" w:sz="4" w:space="0" w:color="000000"/>
              <w:bottom w:val="single" w:sz="4" w:space="0" w:color="000000"/>
              <w:right w:val="nil"/>
            </w:tcBorders>
            <w:hideMark/>
          </w:tcPr>
          <w:p w14:paraId="4716D360" w14:textId="77777777" w:rsidR="006668E7" w:rsidRDefault="006668E7" w:rsidP="00A86C8B">
            <w:pPr>
              <w:jc w:val="center"/>
              <w:rPr>
                <w:b/>
              </w:rPr>
            </w:pPr>
            <w:r>
              <w:rPr>
                <w:b/>
              </w:rPr>
              <w:t>n. riferimento del curriculum</w:t>
            </w:r>
          </w:p>
        </w:tc>
        <w:tc>
          <w:tcPr>
            <w:tcW w:w="1293" w:type="dxa"/>
            <w:tcBorders>
              <w:top w:val="single" w:sz="4" w:space="0" w:color="000000"/>
              <w:left w:val="single" w:sz="4" w:space="0" w:color="000000"/>
              <w:bottom w:val="single" w:sz="4" w:space="0" w:color="000000"/>
              <w:right w:val="nil"/>
            </w:tcBorders>
            <w:hideMark/>
          </w:tcPr>
          <w:p w14:paraId="51B7D2DB" w14:textId="77777777" w:rsidR="006668E7" w:rsidRDefault="006668E7" w:rsidP="00A86C8B">
            <w:pPr>
              <w:jc w:val="center"/>
              <w:rPr>
                <w:b/>
              </w:rPr>
            </w:pPr>
            <w:r>
              <w:rPr>
                <w:b/>
              </w:rPr>
              <w:t>da compilare a cura del candidato</w:t>
            </w:r>
          </w:p>
        </w:tc>
        <w:tc>
          <w:tcPr>
            <w:tcW w:w="1297" w:type="dxa"/>
            <w:tcBorders>
              <w:top w:val="single" w:sz="4" w:space="0" w:color="000000"/>
              <w:left w:val="single" w:sz="4" w:space="0" w:color="000000"/>
              <w:bottom w:val="single" w:sz="4" w:space="0" w:color="000000"/>
              <w:right w:val="single" w:sz="4" w:space="0" w:color="000000"/>
            </w:tcBorders>
            <w:hideMark/>
          </w:tcPr>
          <w:p w14:paraId="1420F241" w14:textId="77777777" w:rsidR="006668E7" w:rsidRDefault="006668E7" w:rsidP="00A86C8B">
            <w:pPr>
              <w:jc w:val="center"/>
              <w:rPr>
                <w:b/>
              </w:rPr>
            </w:pPr>
            <w:r>
              <w:rPr>
                <w:b/>
              </w:rPr>
              <w:t>da compilare a cura della commissione</w:t>
            </w:r>
          </w:p>
        </w:tc>
      </w:tr>
      <w:tr w:rsidR="006668E7" w14:paraId="21997502" w14:textId="77777777" w:rsidTr="00A774F7">
        <w:tc>
          <w:tcPr>
            <w:tcW w:w="3412" w:type="dxa"/>
            <w:vMerge w:val="restart"/>
            <w:tcBorders>
              <w:top w:val="single" w:sz="4" w:space="0" w:color="000000"/>
              <w:left w:val="single" w:sz="4" w:space="0" w:color="000000"/>
              <w:bottom w:val="single" w:sz="4" w:space="0" w:color="000000"/>
              <w:right w:val="nil"/>
            </w:tcBorders>
            <w:vAlign w:val="center"/>
            <w:hideMark/>
          </w:tcPr>
          <w:p w14:paraId="766E288D" w14:textId="77777777" w:rsidR="006668E7" w:rsidRDefault="006668E7" w:rsidP="00A86C8B">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7B168E13" w14:textId="77777777" w:rsidR="006668E7" w:rsidRDefault="006668E7" w:rsidP="00A86C8B">
            <w:pPr>
              <w:snapToGrid w:val="0"/>
            </w:pPr>
            <w:r>
              <w:t>Verrà valutata una sola laurea</w:t>
            </w:r>
          </w:p>
        </w:tc>
        <w:tc>
          <w:tcPr>
            <w:tcW w:w="1118" w:type="dxa"/>
            <w:gridSpan w:val="2"/>
            <w:tcBorders>
              <w:top w:val="single" w:sz="4" w:space="0" w:color="000000"/>
              <w:left w:val="single" w:sz="4" w:space="0" w:color="000000"/>
              <w:bottom w:val="single" w:sz="4" w:space="0" w:color="000000"/>
              <w:right w:val="nil"/>
            </w:tcBorders>
            <w:vAlign w:val="center"/>
            <w:hideMark/>
          </w:tcPr>
          <w:p w14:paraId="2B555BA0" w14:textId="77777777" w:rsidR="006668E7" w:rsidRDefault="006668E7" w:rsidP="00A86C8B">
            <w:r>
              <w:rPr>
                <w:b/>
              </w:rPr>
              <w:t>PUNTI</w:t>
            </w:r>
          </w:p>
        </w:tc>
        <w:tc>
          <w:tcPr>
            <w:tcW w:w="1393" w:type="dxa"/>
            <w:gridSpan w:val="2"/>
            <w:tcBorders>
              <w:top w:val="single" w:sz="4" w:space="0" w:color="000000"/>
              <w:left w:val="single" w:sz="4" w:space="0" w:color="000000"/>
              <w:bottom w:val="single" w:sz="4" w:space="0" w:color="000000"/>
              <w:right w:val="nil"/>
            </w:tcBorders>
            <w:vAlign w:val="center"/>
          </w:tcPr>
          <w:p w14:paraId="04A8D22F" w14:textId="77777777" w:rsidR="006668E7" w:rsidRDefault="006668E7" w:rsidP="00A86C8B">
            <w:pPr>
              <w:snapToGrid w:val="0"/>
            </w:pPr>
          </w:p>
        </w:tc>
        <w:tc>
          <w:tcPr>
            <w:tcW w:w="1300" w:type="dxa"/>
            <w:gridSpan w:val="2"/>
            <w:tcBorders>
              <w:top w:val="single" w:sz="4" w:space="0" w:color="000000"/>
              <w:left w:val="single" w:sz="4" w:space="0" w:color="000000"/>
              <w:bottom w:val="single" w:sz="4" w:space="0" w:color="000000"/>
              <w:right w:val="nil"/>
            </w:tcBorders>
            <w:vAlign w:val="center"/>
          </w:tcPr>
          <w:p w14:paraId="5B940C5F" w14:textId="77777777" w:rsidR="006668E7" w:rsidRDefault="006668E7" w:rsidP="00A86C8B">
            <w:pPr>
              <w:snapToGrid w:val="0"/>
            </w:pP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14:paraId="59AB744C" w14:textId="77777777" w:rsidR="006668E7" w:rsidRDefault="006668E7" w:rsidP="00A86C8B">
            <w:pPr>
              <w:snapToGrid w:val="0"/>
            </w:pPr>
          </w:p>
        </w:tc>
      </w:tr>
      <w:tr w:rsidR="006668E7" w14:paraId="1C12F5C6" w14:textId="77777777" w:rsidTr="00A774F7">
        <w:tc>
          <w:tcPr>
            <w:tcW w:w="3412" w:type="dxa"/>
            <w:vMerge/>
            <w:tcBorders>
              <w:top w:val="single" w:sz="4" w:space="0" w:color="000000"/>
              <w:left w:val="single" w:sz="4" w:space="0" w:color="000000"/>
              <w:bottom w:val="single" w:sz="4" w:space="0" w:color="000000"/>
              <w:right w:val="nil"/>
            </w:tcBorders>
            <w:vAlign w:val="center"/>
            <w:hideMark/>
          </w:tcPr>
          <w:p w14:paraId="172A88B3" w14:textId="77777777" w:rsidR="006668E7" w:rsidRDefault="006668E7" w:rsidP="00A86C8B"/>
        </w:tc>
        <w:tc>
          <w:tcPr>
            <w:tcW w:w="1151" w:type="dxa"/>
            <w:vMerge/>
            <w:tcBorders>
              <w:top w:val="single" w:sz="4" w:space="0" w:color="000000"/>
              <w:left w:val="single" w:sz="4" w:space="0" w:color="000000"/>
              <w:bottom w:val="single" w:sz="4" w:space="0" w:color="000000"/>
              <w:right w:val="nil"/>
            </w:tcBorders>
            <w:vAlign w:val="center"/>
            <w:hideMark/>
          </w:tcPr>
          <w:p w14:paraId="55CAECA1" w14:textId="77777777" w:rsidR="006668E7" w:rsidRDefault="006668E7" w:rsidP="00A86C8B"/>
        </w:tc>
        <w:tc>
          <w:tcPr>
            <w:tcW w:w="1118" w:type="dxa"/>
            <w:gridSpan w:val="2"/>
            <w:tcBorders>
              <w:top w:val="single" w:sz="4" w:space="0" w:color="000000"/>
              <w:left w:val="single" w:sz="4" w:space="0" w:color="000000"/>
              <w:bottom w:val="single" w:sz="4" w:space="0" w:color="000000"/>
              <w:right w:val="nil"/>
            </w:tcBorders>
            <w:vAlign w:val="center"/>
            <w:hideMark/>
          </w:tcPr>
          <w:p w14:paraId="64E4BFC4" w14:textId="77777777" w:rsidR="006668E7" w:rsidRDefault="006668E7" w:rsidP="00A86C8B">
            <w:r>
              <w:rPr>
                <w:b/>
              </w:rPr>
              <w:t>20</w:t>
            </w:r>
          </w:p>
        </w:tc>
        <w:tc>
          <w:tcPr>
            <w:tcW w:w="1393" w:type="dxa"/>
            <w:gridSpan w:val="2"/>
            <w:tcBorders>
              <w:top w:val="single" w:sz="4" w:space="0" w:color="000000"/>
              <w:left w:val="single" w:sz="4" w:space="0" w:color="000000"/>
              <w:bottom w:val="single" w:sz="4" w:space="0" w:color="000000"/>
              <w:right w:val="nil"/>
            </w:tcBorders>
            <w:vAlign w:val="center"/>
          </w:tcPr>
          <w:p w14:paraId="369DB5E5" w14:textId="77777777" w:rsidR="006668E7" w:rsidRDefault="006668E7" w:rsidP="00A86C8B">
            <w:pPr>
              <w:snapToGrid w:val="0"/>
            </w:pPr>
          </w:p>
        </w:tc>
        <w:tc>
          <w:tcPr>
            <w:tcW w:w="1300" w:type="dxa"/>
            <w:gridSpan w:val="2"/>
            <w:tcBorders>
              <w:top w:val="single" w:sz="4" w:space="0" w:color="000000"/>
              <w:left w:val="single" w:sz="4" w:space="0" w:color="000000"/>
              <w:bottom w:val="single" w:sz="4" w:space="0" w:color="000000"/>
              <w:right w:val="nil"/>
            </w:tcBorders>
            <w:vAlign w:val="center"/>
          </w:tcPr>
          <w:p w14:paraId="5B57D70D" w14:textId="77777777" w:rsidR="006668E7" w:rsidRDefault="006668E7" w:rsidP="00A86C8B">
            <w:pPr>
              <w:snapToGrid w:val="0"/>
            </w:pP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14:paraId="53E1E4CA" w14:textId="77777777" w:rsidR="006668E7" w:rsidRDefault="006668E7" w:rsidP="00A86C8B">
            <w:pPr>
              <w:snapToGrid w:val="0"/>
            </w:pPr>
          </w:p>
        </w:tc>
      </w:tr>
      <w:tr w:rsidR="006668E7" w14:paraId="3621AF78" w14:textId="77777777" w:rsidTr="00A774F7">
        <w:trPr>
          <w:trHeight w:val="758"/>
        </w:trPr>
        <w:tc>
          <w:tcPr>
            <w:tcW w:w="3412" w:type="dxa"/>
            <w:tcBorders>
              <w:top w:val="single" w:sz="4" w:space="0" w:color="000000"/>
              <w:left w:val="single" w:sz="4" w:space="0" w:color="000000"/>
              <w:bottom w:val="single" w:sz="4" w:space="0" w:color="000000"/>
            </w:tcBorders>
            <w:shd w:val="clear" w:color="auto" w:fill="auto"/>
            <w:vAlign w:val="center"/>
          </w:tcPr>
          <w:p w14:paraId="1E6B5EFC" w14:textId="77777777" w:rsidR="006668E7" w:rsidRPr="00B2753D" w:rsidRDefault="006668E7" w:rsidP="00A86C8B">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1827A9EA" w14:textId="77777777" w:rsidR="006668E7" w:rsidRPr="00B2753D" w:rsidRDefault="006668E7" w:rsidP="00A86C8B">
            <w:pPr>
              <w:rPr>
                <w:b/>
              </w:rPr>
            </w:pPr>
            <w:r w:rsidRPr="00B46832">
              <w:t>Verrà valutata una sola laurea</w:t>
            </w:r>
          </w:p>
        </w:tc>
        <w:tc>
          <w:tcPr>
            <w:tcW w:w="1118" w:type="dxa"/>
            <w:gridSpan w:val="2"/>
            <w:tcBorders>
              <w:top w:val="single" w:sz="4" w:space="0" w:color="000000"/>
              <w:left w:val="single" w:sz="4" w:space="0" w:color="000000"/>
              <w:bottom w:val="single" w:sz="4" w:space="0" w:color="000000"/>
              <w:right w:val="nil"/>
            </w:tcBorders>
            <w:vAlign w:val="center"/>
          </w:tcPr>
          <w:p w14:paraId="44AE2A9C" w14:textId="77777777" w:rsidR="006668E7" w:rsidRDefault="006668E7" w:rsidP="00A86C8B">
            <w:pPr>
              <w:rPr>
                <w:b/>
              </w:rPr>
            </w:pPr>
            <w:r>
              <w:rPr>
                <w:b/>
              </w:rPr>
              <w:t>10</w:t>
            </w:r>
          </w:p>
        </w:tc>
        <w:tc>
          <w:tcPr>
            <w:tcW w:w="1393" w:type="dxa"/>
            <w:gridSpan w:val="2"/>
            <w:tcBorders>
              <w:top w:val="single" w:sz="4" w:space="0" w:color="000000"/>
              <w:left w:val="single" w:sz="4" w:space="0" w:color="000000"/>
              <w:bottom w:val="single" w:sz="4" w:space="0" w:color="000000"/>
              <w:right w:val="nil"/>
            </w:tcBorders>
            <w:vAlign w:val="center"/>
          </w:tcPr>
          <w:p w14:paraId="68A569C7" w14:textId="77777777" w:rsidR="006668E7" w:rsidRDefault="006668E7" w:rsidP="00A86C8B">
            <w:pPr>
              <w:snapToGrid w:val="0"/>
            </w:pPr>
          </w:p>
        </w:tc>
        <w:tc>
          <w:tcPr>
            <w:tcW w:w="1300" w:type="dxa"/>
            <w:gridSpan w:val="2"/>
            <w:tcBorders>
              <w:top w:val="single" w:sz="4" w:space="0" w:color="000000"/>
              <w:left w:val="single" w:sz="4" w:space="0" w:color="000000"/>
              <w:bottom w:val="single" w:sz="4" w:space="0" w:color="000000"/>
              <w:right w:val="nil"/>
            </w:tcBorders>
            <w:vAlign w:val="center"/>
          </w:tcPr>
          <w:p w14:paraId="2CD7DF98" w14:textId="77777777" w:rsidR="006668E7" w:rsidRDefault="006668E7" w:rsidP="00A86C8B">
            <w:pPr>
              <w:snapToGrid w:val="0"/>
            </w:pP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14:paraId="70A99E10" w14:textId="77777777" w:rsidR="006668E7" w:rsidRDefault="006668E7" w:rsidP="00A86C8B">
            <w:pPr>
              <w:snapToGrid w:val="0"/>
            </w:pPr>
          </w:p>
        </w:tc>
      </w:tr>
      <w:tr w:rsidR="006668E7" w14:paraId="21CC9A8C" w14:textId="77777777" w:rsidTr="00A774F7">
        <w:trPr>
          <w:trHeight w:val="758"/>
        </w:trPr>
        <w:tc>
          <w:tcPr>
            <w:tcW w:w="3412" w:type="dxa"/>
            <w:tcBorders>
              <w:top w:val="single" w:sz="4" w:space="0" w:color="000000"/>
              <w:left w:val="single" w:sz="4" w:space="0" w:color="000000"/>
              <w:bottom w:val="single" w:sz="4" w:space="0" w:color="000000"/>
            </w:tcBorders>
            <w:shd w:val="clear" w:color="auto" w:fill="auto"/>
            <w:vAlign w:val="center"/>
          </w:tcPr>
          <w:p w14:paraId="4555588C" w14:textId="77777777" w:rsidR="006668E7" w:rsidRPr="00B2753D" w:rsidRDefault="006668E7" w:rsidP="00A86C8B">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14:paraId="7632D769" w14:textId="77777777" w:rsidR="006668E7" w:rsidRPr="00B2753D" w:rsidRDefault="006668E7" w:rsidP="00A86C8B">
            <w:pPr>
              <w:rPr>
                <w:b/>
              </w:rPr>
            </w:pPr>
            <w:r w:rsidRPr="00B46832">
              <w:t>Verrà valutat</w:t>
            </w:r>
            <w:r>
              <w:t>o</w:t>
            </w:r>
            <w:r w:rsidRPr="00B46832">
              <w:t xml:space="preserve"> </w:t>
            </w:r>
            <w:r>
              <w:t>un solo titolo</w:t>
            </w:r>
          </w:p>
        </w:tc>
        <w:tc>
          <w:tcPr>
            <w:tcW w:w="1118" w:type="dxa"/>
            <w:gridSpan w:val="2"/>
            <w:tcBorders>
              <w:top w:val="single" w:sz="4" w:space="0" w:color="000000"/>
              <w:left w:val="single" w:sz="4" w:space="0" w:color="000000"/>
              <w:bottom w:val="single" w:sz="4" w:space="0" w:color="000000"/>
              <w:right w:val="nil"/>
            </w:tcBorders>
            <w:vAlign w:val="center"/>
          </w:tcPr>
          <w:p w14:paraId="177ECE35" w14:textId="77777777" w:rsidR="006668E7" w:rsidRDefault="006668E7" w:rsidP="00A86C8B">
            <w:pPr>
              <w:rPr>
                <w:b/>
              </w:rPr>
            </w:pPr>
            <w:r>
              <w:rPr>
                <w:b/>
              </w:rPr>
              <w:t>5</w:t>
            </w:r>
          </w:p>
        </w:tc>
        <w:tc>
          <w:tcPr>
            <w:tcW w:w="1393" w:type="dxa"/>
            <w:gridSpan w:val="2"/>
            <w:tcBorders>
              <w:top w:val="single" w:sz="4" w:space="0" w:color="000000"/>
              <w:left w:val="single" w:sz="4" w:space="0" w:color="000000"/>
              <w:bottom w:val="single" w:sz="4" w:space="0" w:color="000000"/>
              <w:right w:val="nil"/>
            </w:tcBorders>
            <w:vAlign w:val="center"/>
          </w:tcPr>
          <w:p w14:paraId="76B992DB" w14:textId="77777777" w:rsidR="006668E7" w:rsidRDefault="006668E7" w:rsidP="00A86C8B">
            <w:pPr>
              <w:snapToGrid w:val="0"/>
            </w:pPr>
          </w:p>
        </w:tc>
        <w:tc>
          <w:tcPr>
            <w:tcW w:w="1300" w:type="dxa"/>
            <w:gridSpan w:val="2"/>
            <w:tcBorders>
              <w:top w:val="single" w:sz="4" w:space="0" w:color="000000"/>
              <w:left w:val="single" w:sz="4" w:space="0" w:color="000000"/>
              <w:bottom w:val="single" w:sz="4" w:space="0" w:color="000000"/>
              <w:right w:val="nil"/>
            </w:tcBorders>
            <w:vAlign w:val="center"/>
          </w:tcPr>
          <w:p w14:paraId="4843BFF6" w14:textId="77777777" w:rsidR="006668E7" w:rsidRDefault="006668E7" w:rsidP="00A86C8B">
            <w:pPr>
              <w:snapToGrid w:val="0"/>
            </w:pP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14:paraId="6A28297D" w14:textId="77777777" w:rsidR="006668E7" w:rsidRDefault="006668E7" w:rsidP="00A86C8B">
            <w:pPr>
              <w:snapToGrid w:val="0"/>
            </w:pPr>
          </w:p>
        </w:tc>
      </w:tr>
      <w:tr w:rsidR="006668E7" w14:paraId="4594E4F5" w14:textId="77777777" w:rsidTr="00802A2C">
        <w:trPr>
          <w:gridAfter w:val="1"/>
          <w:wAfter w:w="9" w:type="dxa"/>
          <w:trHeight w:val="758"/>
        </w:trPr>
        <w:tc>
          <w:tcPr>
            <w:tcW w:w="4570" w:type="dxa"/>
            <w:gridSpan w:val="3"/>
            <w:tcBorders>
              <w:top w:val="single" w:sz="4" w:space="0" w:color="000000"/>
              <w:left w:val="single" w:sz="4" w:space="0" w:color="000000"/>
              <w:bottom w:val="single" w:sz="4" w:space="0" w:color="000000"/>
            </w:tcBorders>
            <w:shd w:val="clear" w:color="auto" w:fill="auto"/>
            <w:vAlign w:val="center"/>
          </w:tcPr>
          <w:p w14:paraId="4151A32F" w14:textId="77777777" w:rsidR="006668E7" w:rsidRDefault="006668E7" w:rsidP="00A86C8B">
            <w:pPr>
              <w:rPr>
                <w:b/>
              </w:rPr>
            </w:pPr>
            <w:r w:rsidRPr="00B2753D">
              <w:rPr>
                <w:b/>
              </w:rPr>
              <w:t>A</w:t>
            </w:r>
            <w:r>
              <w:rPr>
                <w:b/>
              </w:rPr>
              <w:t>4</w:t>
            </w:r>
            <w:r w:rsidRPr="00B2753D">
              <w:rPr>
                <w:b/>
              </w:rPr>
              <w:t>. DOTTORATO DI RICERCA ATTINENTE ALLA SELEZIONE</w:t>
            </w:r>
          </w:p>
        </w:tc>
        <w:tc>
          <w:tcPr>
            <w:tcW w:w="1118" w:type="dxa"/>
            <w:gridSpan w:val="2"/>
            <w:tcBorders>
              <w:top w:val="single" w:sz="4" w:space="0" w:color="000000"/>
              <w:left w:val="single" w:sz="4" w:space="0" w:color="000000"/>
              <w:bottom w:val="single" w:sz="4" w:space="0" w:color="000000"/>
              <w:right w:val="nil"/>
            </w:tcBorders>
            <w:vAlign w:val="center"/>
          </w:tcPr>
          <w:p w14:paraId="73EE0FFF" w14:textId="77777777" w:rsidR="006668E7" w:rsidRDefault="006668E7" w:rsidP="00A86C8B">
            <w:pPr>
              <w:rPr>
                <w:b/>
              </w:rPr>
            </w:pPr>
            <w:r>
              <w:rPr>
                <w:b/>
              </w:rPr>
              <w:t>5</w:t>
            </w:r>
          </w:p>
        </w:tc>
        <w:tc>
          <w:tcPr>
            <w:tcW w:w="1393" w:type="dxa"/>
            <w:gridSpan w:val="2"/>
            <w:tcBorders>
              <w:top w:val="single" w:sz="4" w:space="0" w:color="000000"/>
              <w:left w:val="single" w:sz="4" w:space="0" w:color="000000"/>
              <w:bottom w:val="single" w:sz="4" w:space="0" w:color="000000"/>
              <w:right w:val="nil"/>
            </w:tcBorders>
            <w:vAlign w:val="center"/>
          </w:tcPr>
          <w:p w14:paraId="0EE8A63F" w14:textId="77777777" w:rsidR="006668E7" w:rsidRDefault="006668E7" w:rsidP="00A86C8B">
            <w:pPr>
              <w:snapToGrid w:val="0"/>
            </w:pPr>
          </w:p>
        </w:tc>
        <w:tc>
          <w:tcPr>
            <w:tcW w:w="1293" w:type="dxa"/>
            <w:tcBorders>
              <w:top w:val="single" w:sz="4" w:space="0" w:color="000000"/>
              <w:left w:val="single" w:sz="4" w:space="0" w:color="000000"/>
              <w:bottom w:val="single" w:sz="4" w:space="0" w:color="000000"/>
              <w:right w:val="nil"/>
            </w:tcBorders>
            <w:vAlign w:val="center"/>
          </w:tcPr>
          <w:p w14:paraId="0E3E7510" w14:textId="77777777" w:rsidR="006668E7" w:rsidRDefault="006668E7" w:rsidP="00A86C8B">
            <w:pPr>
              <w:snapToGrid w:val="0"/>
            </w:pPr>
          </w:p>
        </w:tc>
        <w:tc>
          <w:tcPr>
            <w:tcW w:w="1297" w:type="dxa"/>
            <w:tcBorders>
              <w:top w:val="single" w:sz="4" w:space="0" w:color="000000"/>
              <w:left w:val="single" w:sz="4" w:space="0" w:color="000000"/>
              <w:bottom w:val="single" w:sz="4" w:space="0" w:color="000000"/>
              <w:right w:val="single" w:sz="4" w:space="0" w:color="000000"/>
            </w:tcBorders>
            <w:vAlign w:val="center"/>
          </w:tcPr>
          <w:p w14:paraId="0D1DA6CE" w14:textId="77777777" w:rsidR="006668E7" w:rsidRDefault="006668E7" w:rsidP="00A86C8B">
            <w:pPr>
              <w:snapToGrid w:val="0"/>
            </w:pPr>
          </w:p>
        </w:tc>
      </w:tr>
      <w:tr w:rsidR="006668E7" w14:paraId="0CF62202" w14:textId="77777777" w:rsidTr="00802A2C">
        <w:trPr>
          <w:gridAfter w:val="1"/>
          <w:wAfter w:w="9" w:type="dxa"/>
          <w:trHeight w:val="712"/>
        </w:trPr>
        <w:tc>
          <w:tcPr>
            <w:tcW w:w="4570" w:type="dxa"/>
            <w:gridSpan w:val="3"/>
            <w:tcBorders>
              <w:top w:val="single" w:sz="4" w:space="0" w:color="000000"/>
              <w:left w:val="single" w:sz="4" w:space="0" w:color="000000"/>
              <w:bottom w:val="single" w:sz="4" w:space="0" w:color="000000"/>
            </w:tcBorders>
            <w:shd w:val="clear" w:color="auto" w:fill="auto"/>
            <w:vAlign w:val="center"/>
          </w:tcPr>
          <w:p w14:paraId="7C2066B6" w14:textId="77777777" w:rsidR="006668E7" w:rsidRDefault="006668E7" w:rsidP="00A86C8B">
            <w:pPr>
              <w:rPr>
                <w:b/>
              </w:rPr>
            </w:pPr>
            <w:r w:rsidRPr="00B2753D">
              <w:rPr>
                <w:b/>
              </w:rPr>
              <w:t>A</w:t>
            </w:r>
            <w:r>
              <w:rPr>
                <w:b/>
              </w:rPr>
              <w:t>5</w:t>
            </w:r>
            <w:r w:rsidRPr="00B2753D">
              <w:rPr>
                <w:b/>
              </w:rPr>
              <w:t>. MASTER UNIVERSITARIO DI II LIVELLO ATTINENTE ALLA SELEZIONE</w:t>
            </w:r>
          </w:p>
        </w:tc>
        <w:tc>
          <w:tcPr>
            <w:tcW w:w="1118" w:type="dxa"/>
            <w:gridSpan w:val="2"/>
            <w:tcBorders>
              <w:top w:val="single" w:sz="4" w:space="0" w:color="000000"/>
              <w:left w:val="single" w:sz="4" w:space="0" w:color="000000"/>
              <w:bottom w:val="single" w:sz="4" w:space="0" w:color="000000"/>
              <w:right w:val="nil"/>
            </w:tcBorders>
            <w:vAlign w:val="center"/>
          </w:tcPr>
          <w:p w14:paraId="021160E9" w14:textId="77777777" w:rsidR="006668E7" w:rsidRDefault="006668E7" w:rsidP="00A86C8B">
            <w:pPr>
              <w:rPr>
                <w:b/>
              </w:rPr>
            </w:pPr>
            <w:r>
              <w:rPr>
                <w:b/>
              </w:rPr>
              <w:t>5</w:t>
            </w:r>
          </w:p>
        </w:tc>
        <w:tc>
          <w:tcPr>
            <w:tcW w:w="1393" w:type="dxa"/>
            <w:gridSpan w:val="2"/>
            <w:tcBorders>
              <w:top w:val="single" w:sz="4" w:space="0" w:color="000000"/>
              <w:left w:val="single" w:sz="4" w:space="0" w:color="000000"/>
              <w:bottom w:val="single" w:sz="4" w:space="0" w:color="000000"/>
              <w:right w:val="nil"/>
            </w:tcBorders>
            <w:vAlign w:val="center"/>
          </w:tcPr>
          <w:p w14:paraId="6FBF89CE" w14:textId="77777777" w:rsidR="006668E7" w:rsidRDefault="006668E7" w:rsidP="00A86C8B">
            <w:pPr>
              <w:snapToGrid w:val="0"/>
            </w:pPr>
          </w:p>
        </w:tc>
        <w:tc>
          <w:tcPr>
            <w:tcW w:w="1293" w:type="dxa"/>
            <w:tcBorders>
              <w:top w:val="single" w:sz="4" w:space="0" w:color="000000"/>
              <w:left w:val="single" w:sz="4" w:space="0" w:color="000000"/>
              <w:bottom w:val="single" w:sz="4" w:space="0" w:color="000000"/>
              <w:right w:val="nil"/>
            </w:tcBorders>
            <w:vAlign w:val="center"/>
          </w:tcPr>
          <w:p w14:paraId="2216A8C3" w14:textId="77777777" w:rsidR="006668E7" w:rsidRDefault="006668E7" w:rsidP="00A86C8B">
            <w:pPr>
              <w:snapToGrid w:val="0"/>
            </w:pPr>
          </w:p>
        </w:tc>
        <w:tc>
          <w:tcPr>
            <w:tcW w:w="1297" w:type="dxa"/>
            <w:tcBorders>
              <w:top w:val="single" w:sz="4" w:space="0" w:color="000000"/>
              <w:left w:val="single" w:sz="4" w:space="0" w:color="000000"/>
              <w:bottom w:val="single" w:sz="4" w:space="0" w:color="000000"/>
              <w:right w:val="single" w:sz="4" w:space="0" w:color="000000"/>
            </w:tcBorders>
            <w:vAlign w:val="center"/>
          </w:tcPr>
          <w:p w14:paraId="5A55143C" w14:textId="77777777" w:rsidR="006668E7" w:rsidRDefault="006668E7" w:rsidP="00A86C8B">
            <w:pPr>
              <w:snapToGrid w:val="0"/>
            </w:pPr>
          </w:p>
        </w:tc>
      </w:tr>
      <w:tr w:rsidR="006668E7" w14:paraId="03E2F85F" w14:textId="77777777" w:rsidTr="00802A2C">
        <w:trPr>
          <w:gridAfter w:val="1"/>
          <w:wAfter w:w="9" w:type="dxa"/>
          <w:trHeight w:val="964"/>
        </w:trPr>
        <w:tc>
          <w:tcPr>
            <w:tcW w:w="4570" w:type="dxa"/>
            <w:gridSpan w:val="3"/>
            <w:tcBorders>
              <w:top w:val="single" w:sz="4" w:space="0" w:color="000000"/>
              <w:left w:val="single" w:sz="4" w:space="0" w:color="000000"/>
              <w:bottom w:val="single" w:sz="4" w:space="0" w:color="000000"/>
            </w:tcBorders>
            <w:shd w:val="clear" w:color="auto" w:fill="auto"/>
            <w:vAlign w:val="center"/>
          </w:tcPr>
          <w:p w14:paraId="598362E5" w14:textId="77777777" w:rsidR="006668E7" w:rsidRDefault="006668E7" w:rsidP="00A86C8B">
            <w:pPr>
              <w:rPr>
                <w:b/>
              </w:rPr>
            </w:pPr>
            <w:r w:rsidRPr="00B2753D">
              <w:rPr>
                <w:b/>
              </w:rPr>
              <w:t>A</w:t>
            </w:r>
            <w:r>
              <w:rPr>
                <w:b/>
              </w:rPr>
              <w:t>6</w:t>
            </w:r>
            <w:r w:rsidRPr="00B2753D">
              <w:rPr>
                <w:b/>
              </w:rPr>
              <w:t xml:space="preserve">. MASTER UNIVERSITARIO DI I LIVELLO ATTINENTE ALLA </w:t>
            </w:r>
            <w:r w:rsidRPr="00612E55">
              <w:rPr>
                <w:b/>
                <w:bCs/>
              </w:rPr>
              <w:t>SELEZIONE</w:t>
            </w:r>
            <w:r w:rsidRPr="00B2753D">
              <w:t xml:space="preserve"> </w:t>
            </w:r>
            <w:r>
              <w:t>(in alternativa al punto A3)</w:t>
            </w:r>
          </w:p>
        </w:tc>
        <w:tc>
          <w:tcPr>
            <w:tcW w:w="1118" w:type="dxa"/>
            <w:gridSpan w:val="2"/>
            <w:tcBorders>
              <w:top w:val="single" w:sz="4" w:space="0" w:color="000000"/>
              <w:left w:val="single" w:sz="4" w:space="0" w:color="000000"/>
              <w:bottom w:val="single" w:sz="4" w:space="0" w:color="000000"/>
              <w:right w:val="nil"/>
            </w:tcBorders>
            <w:vAlign w:val="center"/>
          </w:tcPr>
          <w:p w14:paraId="2075BF90" w14:textId="77777777" w:rsidR="006668E7" w:rsidRDefault="006668E7" w:rsidP="00A86C8B">
            <w:pPr>
              <w:rPr>
                <w:b/>
              </w:rPr>
            </w:pPr>
            <w:r>
              <w:rPr>
                <w:b/>
              </w:rPr>
              <w:t>5</w:t>
            </w:r>
          </w:p>
        </w:tc>
        <w:tc>
          <w:tcPr>
            <w:tcW w:w="1393" w:type="dxa"/>
            <w:gridSpan w:val="2"/>
            <w:tcBorders>
              <w:top w:val="single" w:sz="4" w:space="0" w:color="000000"/>
              <w:left w:val="single" w:sz="4" w:space="0" w:color="000000"/>
              <w:bottom w:val="single" w:sz="4" w:space="0" w:color="000000"/>
              <w:right w:val="nil"/>
            </w:tcBorders>
            <w:vAlign w:val="center"/>
          </w:tcPr>
          <w:p w14:paraId="6042BF04" w14:textId="77777777" w:rsidR="006668E7" w:rsidRDefault="006668E7" w:rsidP="00A86C8B">
            <w:pPr>
              <w:snapToGrid w:val="0"/>
            </w:pPr>
          </w:p>
        </w:tc>
        <w:tc>
          <w:tcPr>
            <w:tcW w:w="1293" w:type="dxa"/>
            <w:tcBorders>
              <w:top w:val="single" w:sz="4" w:space="0" w:color="000000"/>
              <w:left w:val="single" w:sz="4" w:space="0" w:color="000000"/>
              <w:bottom w:val="single" w:sz="4" w:space="0" w:color="000000"/>
              <w:right w:val="nil"/>
            </w:tcBorders>
            <w:vAlign w:val="center"/>
          </w:tcPr>
          <w:p w14:paraId="7BA6F622" w14:textId="77777777" w:rsidR="006668E7" w:rsidRDefault="006668E7" w:rsidP="00A86C8B">
            <w:pPr>
              <w:snapToGrid w:val="0"/>
            </w:pPr>
          </w:p>
        </w:tc>
        <w:tc>
          <w:tcPr>
            <w:tcW w:w="1297" w:type="dxa"/>
            <w:tcBorders>
              <w:top w:val="single" w:sz="4" w:space="0" w:color="000000"/>
              <w:left w:val="single" w:sz="4" w:space="0" w:color="000000"/>
              <w:bottom w:val="single" w:sz="4" w:space="0" w:color="000000"/>
              <w:right w:val="single" w:sz="4" w:space="0" w:color="000000"/>
            </w:tcBorders>
            <w:vAlign w:val="center"/>
          </w:tcPr>
          <w:p w14:paraId="4F3D75F4" w14:textId="77777777" w:rsidR="006668E7" w:rsidRDefault="006668E7" w:rsidP="00A86C8B">
            <w:pPr>
              <w:snapToGrid w:val="0"/>
            </w:pPr>
          </w:p>
        </w:tc>
      </w:tr>
      <w:tr w:rsidR="006668E7" w14:paraId="779E0A01" w14:textId="77777777" w:rsidTr="00802A2C">
        <w:trPr>
          <w:gridAfter w:val="1"/>
          <w:wAfter w:w="9" w:type="dxa"/>
        </w:trPr>
        <w:tc>
          <w:tcPr>
            <w:tcW w:w="5688" w:type="dxa"/>
            <w:gridSpan w:val="5"/>
            <w:tcBorders>
              <w:top w:val="single" w:sz="4" w:space="0" w:color="000000"/>
              <w:left w:val="single" w:sz="4" w:space="0" w:color="000000"/>
              <w:bottom w:val="single" w:sz="4" w:space="0" w:color="000000"/>
              <w:right w:val="nil"/>
            </w:tcBorders>
            <w:vAlign w:val="center"/>
          </w:tcPr>
          <w:p w14:paraId="355F091D" w14:textId="77777777" w:rsidR="006668E7" w:rsidRDefault="006668E7" w:rsidP="00A86C8B">
            <w:pPr>
              <w:rPr>
                <w:b/>
              </w:rPr>
            </w:pPr>
          </w:p>
          <w:p w14:paraId="19ED64A5" w14:textId="77777777" w:rsidR="006668E7" w:rsidRDefault="006668E7" w:rsidP="00A86C8B">
            <w:pPr>
              <w:rPr>
                <w:b/>
              </w:rPr>
            </w:pPr>
            <w:r>
              <w:rPr>
                <w:b/>
              </w:rPr>
              <w:t xml:space="preserve">LE CERTIFICAZIONI OTTENUTE  </w:t>
            </w:r>
          </w:p>
          <w:p w14:paraId="433ACFE1" w14:textId="77777777" w:rsidR="006668E7" w:rsidRDefault="006668E7" w:rsidP="00A86C8B">
            <w:pPr>
              <w:rPr>
                <w:b/>
                <w:u w:val="single"/>
              </w:rPr>
            </w:pPr>
            <w:r>
              <w:rPr>
                <w:b/>
                <w:u w:val="single"/>
              </w:rPr>
              <w:t>NELLO SPECIFICO SETTORE IN CUI SI CONCORRE</w:t>
            </w:r>
          </w:p>
          <w:p w14:paraId="4245BE95" w14:textId="77777777" w:rsidR="006668E7" w:rsidRDefault="006668E7" w:rsidP="00A86C8B">
            <w:pPr>
              <w:rPr>
                <w:b/>
              </w:rPr>
            </w:pPr>
            <w:r>
              <w:rPr>
                <w:b/>
              </w:rPr>
              <w:tab/>
            </w:r>
            <w:r>
              <w:rPr>
                <w:b/>
              </w:rPr>
              <w:tab/>
            </w:r>
            <w:r>
              <w:rPr>
                <w:b/>
              </w:rPr>
              <w:tab/>
            </w:r>
          </w:p>
        </w:tc>
        <w:tc>
          <w:tcPr>
            <w:tcW w:w="1393" w:type="dxa"/>
            <w:gridSpan w:val="2"/>
            <w:tcBorders>
              <w:top w:val="single" w:sz="4" w:space="0" w:color="000000"/>
              <w:left w:val="single" w:sz="4" w:space="0" w:color="000000"/>
              <w:bottom w:val="single" w:sz="4" w:space="0" w:color="000000"/>
              <w:right w:val="nil"/>
            </w:tcBorders>
            <w:vAlign w:val="center"/>
          </w:tcPr>
          <w:p w14:paraId="08AD3DCA" w14:textId="77777777" w:rsidR="006668E7" w:rsidRDefault="006668E7" w:rsidP="00A86C8B">
            <w:pPr>
              <w:snapToGrid w:val="0"/>
            </w:pPr>
          </w:p>
        </w:tc>
        <w:tc>
          <w:tcPr>
            <w:tcW w:w="1293" w:type="dxa"/>
            <w:tcBorders>
              <w:top w:val="single" w:sz="4" w:space="0" w:color="000000"/>
              <w:left w:val="single" w:sz="4" w:space="0" w:color="000000"/>
              <w:bottom w:val="single" w:sz="4" w:space="0" w:color="000000"/>
              <w:right w:val="nil"/>
            </w:tcBorders>
            <w:vAlign w:val="center"/>
          </w:tcPr>
          <w:p w14:paraId="792811D2" w14:textId="77777777" w:rsidR="006668E7" w:rsidRDefault="006668E7" w:rsidP="00A86C8B">
            <w:pPr>
              <w:snapToGrid w:val="0"/>
            </w:pPr>
          </w:p>
        </w:tc>
        <w:tc>
          <w:tcPr>
            <w:tcW w:w="1297" w:type="dxa"/>
            <w:tcBorders>
              <w:top w:val="single" w:sz="4" w:space="0" w:color="000000"/>
              <w:left w:val="single" w:sz="4" w:space="0" w:color="000000"/>
              <w:bottom w:val="single" w:sz="4" w:space="0" w:color="000000"/>
              <w:right w:val="single" w:sz="4" w:space="0" w:color="000000"/>
            </w:tcBorders>
            <w:vAlign w:val="center"/>
          </w:tcPr>
          <w:p w14:paraId="1140A246" w14:textId="77777777" w:rsidR="006668E7" w:rsidRDefault="006668E7" w:rsidP="00A86C8B">
            <w:pPr>
              <w:snapToGrid w:val="0"/>
            </w:pPr>
          </w:p>
        </w:tc>
      </w:tr>
      <w:tr w:rsidR="006668E7" w14:paraId="1DF37552" w14:textId="77777777" w:rsidTr="00A774F7">
        <w:tc>
          <w:tcPr>
            <w:tcW w:w="3412" w:type="dxa"/>
            <w:tcBorders>
              <w:top w:val="single" w:sz="4" w:space="0" w:color="000000"/>
              <w:left w:val="single" w:sz="4" w:space="0" w:color="000000"/>
              <w:bottom w:val="single" w:sz="4" w:space="0" w:color="000000"/>
              <w:right w:val="nil"/>
            </w:tcBorders>
            <w:vAlign w:val="center"/>
            <w:hideMark/>
          </w:tcPr>
          <w:p w14:paraId="04F2B982" w14:textId="77777777" w:rsidR="006668E7" w:rsidRDefault="006668E7" w:rsidP="00A86C8B">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6EC36E7D" w14:textId="77777777" w:rsidR="006668E7" w:rsidRDefault="006668E7" w:rsidP="00A86C8B">
            <w:pPr>
              <w:rPr>
                <w:b/>
              </w:rPr>
            </w:pPr>
            <w:r>
              <w:t xml:space="preserve">Max 2 </w:t>
            </w:r>
            <w:proofErr w:type="spellStart"/>
            <w:r>
              <w:t>cert</w:t>
            </w:r>
            <w:proofErr w:type="spellEnd"/>
            <w:r>
              <w:t>.</w:t>
            </w:r>
          </w:p>
        </w:tc>
        <w:tc>
          <w:tcPr>
            <w:tcW w:w="1118" w:type="dxa"/>
            <w:gridSpan w:val="2"/>
            <w:tcBorders>
              <w:top w:val="single" w:sz="4" w:space="0" w:color="000000"/>
              <w:left w:val="single" w:sz="4" w:space="0" w:color="000000"/>
              <w:bottom w:val="single" w:sz="4" w:space="0" w:color="000000"/>
              <w:right w:val="nil"/>
            </w:tcBorders>
            <w:vAlign w:val="center"/>
            <w:hideMark/>
          </w:tcPr>
          <w:p w14:paraId="5A72AF70" w14:textId="77777777" w:rsidR="006668E7" w:rsidRDefault="006668E7" w:rsidP="00A86C8B">
            <w:r>
              <w:rPr>
                <w:b/>
              </w:rPr>
              <w:t xml:space="preserve">5 punti </w:t>
            </w:r>
            <w:proofErr w:type="spellStart"/>
            <w:r>
              <w:rPr>
                <w:b/>
              </w:rPr>
              <w:t>cad</w:t>
            </w:r>
            <w:proofErr w:type="spellEnd"/>
          </w:p>
        </w:tc>
        <w:tc>
          <w:tcPr>
            <w:tcW w:w="1393" w:type="dxa"/>
            <w:gridSpan w:val="2"/>
            <w:tcBorders>
              <w:top w:val="single" w:sz="4" w:space="0" w:color="000000"/>
              <w:left w:val="single" w:sz="4" w:space="0" w:color="000000"/>
              <w:bottom w:val="single" w:sz="4" w:space="0" w:color="000000"/>
              <w:right w:val="nil"/>
            </w:tcBorders>
            <w:vAlign w:val="center"/>
          </w:tcPr>
          <w:p w14:paraId="7CC1499B" w14:textId="77777777" w:rsidR="006668E7" w:rsidRDefault="006668E7" w:rsidP="00A86C8B">
            <w:pPr>
              <w:snapToGrid w:val="0"/>
            </w:pPr>
          </w:p>
        </w:tc>
        <w:tc>
          <w:tcPr>
            <w:tcW w:w="1300" w:type="dxa"/>
            <w:gridSpan w:val="2"/>
            <w:tcBorders>
              <w:top w:val="single" w:sz="4" w:space="0" w:color="000000"/>
              <w:left w:val="single" w:sz="4" w:space="0" w:color="000000"/>
              <w:bottom w:val="single" w:sz="4" w:space="0" w:color="000000"/>
              <w:right w:val="nil"/>
            </w:tcBorders>
            <w:vAlign w:val="center"/>
          </w:tcPr>
          <w:p w14:paraId="1E31AB0F" w14:textId="77777777" w:rsidR="006668E7" w:rsidRDefault="006668E7" w:rsidP="00A86C8B">
            <w:pPr>
              <w:snapToGrid w:val="0"/>
            </w:pP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14:paraId="727C19B7" w14:textId="77777777" w:rsidR="006668E7" w:rsidRDefault="006668E7" w:rsidP="00A86C8B">
            <w:pPr>
              <w:snapToGrid w:val="0"/>
            </w:pPr>
          </w:p>
        </w:tc>
      </w:tr>
      <w:tr w:rsidR="006668E7" w14:paraId="62B138B0" w14:textId="77777777" w:rsidTr="00802A2C">
        <w:trPr>
          <w:gridAfter w:val="1"/>
          <w:wAfter w:w="9" w:type="dxa"/>
          <w:trHeight w:val="623"/>
        </w:trPr>
        <w:tc>
          <w:tcPr>
            <w:tcW w:w="5688" w:type="dxa"/>
            <w:gridSpan w:val="5"/>
            <w:tcBorders>
              <w:top w:val="single" w:sz="4" w:space="0" w:color="000000"/>
              <w:left w:val="single" w:sz="4" w:space="0" w:color="000000"/>
              <w:bottom w:val="single" w:sz="4" w:space="0" w:color="000000"/>
              <w:right w:val="nil"/>
            </w:tcBorders>
            <w:vAlign w:val="center"/>
          </w:tcPr>
          <w:p w14:paraId="1FE89DBD" w14:textId="77777777" w:rsidR="006668E7" w:rsidRDefault="006668E7" w:rsidP="00A86C8B">
            <w:pPr>
              <w:rPr>
                <w:b/>
              </w:rPr>
            </w:pPr>
          </w:p>
          <w:p w14:paraId="39F8120F" w14:textId="77777777" w:rsidR="006668E7" w:rsidRDefault="006668E7" w:rsidP="00A86C8B">
            <w:pPr>
              <w:rPr>
                <w:b/>
              </w:rPr>
            </w:pPr>
            <w:r>
              <w:rPr>
                <w:b/>
              </w:rPr>
              <w:t>LE ESPERIENZE</w:t>
            </w:r>
          </w:p>
          <w:p w14:paraId="7CD99E57" w14:textId="77777777" w:rsidR="006668E7" w:rsidRDefault="006668E7" w:rsidP="00A86C8B">
            <w:pPr>
              <w:rPr>
                <w:b/>
                <w:u w:val="single"/>
              </w:rPr>
            </w:pPr>
            <w:r>
              <w:rPr>
                <w:b/>
                <w:u w:val="single"/>
              </w:rPr>
              <w:t>NELLO SPECIFICO SETTORE IN CUI SI CONCORRE</w:t>
            </w:r>
          </w:p>
          <w:p w14:paraId="439C6817" w14:textId="77777777" w:rsidR="006668E7" w:rsidRDefault="006668E7" w:rsidP="00A86C8B"/>
        </w:tc>
        <w:tc>
          <w:tcPr>
            <w:tcW w:w="1393" w:type="dxa"/>
            <w:gridSpan w:val="2"/>
            <w:tcBorders>
              <w:top w:val="single" w:sz="4" w:space="0" w:color="000000"/>
              <w:left w:val="single" w:sz="4" w:space="0" w:color="000000"/>
              <w:bottom w:val="single" w:sz="4" w:space="0" w:color="000000"/>
              <w:right w:val="nil"/>
            </w:tcBorders>
            <w:vAlign w:val="center"/>
          </w:tcPr>
          <w:p w14:paraId="62521731" w14:textId="77777777" w:rsidR="006668E7" w:rsidRDefault="006668E7" w:rsidP="00A86C8B">
            <w:pPr>
              <w:snapToGrid w:val="0"/>
            </w:pPr>
          </w:p>
        </w:tc>
        <w:tc>
          <w:tcPr>
            <w:tcW w:w="1293" w:type="dxa"/>
            <w:tcBorders>
              <w:top w:val="single" w:sz="4" w:space="0" w:color="000000"/>
              <w:left w:val="single" w:sz="4" w:space="0" w:color="000000"/>
              <w:bottom w:val="single" w:sz="4" w:space="0" w:color="000000"/>
              <w:right w:val="nil"/>
            </w:tcBorders>
            <w:vAlign w:val="center"/>
          </w:tcPr>
          <w:p w14:paraId="02508EAB" w14:textId="77777777" w:rsidR="006668E7" w:rsidRDefault="006668E7" w:rsidP="00A86C8B">
            <w:pPr>
              <w:snapToGrid w:val="0"/>
            </w:pPr>
          </w:p>
        </w:tc>
        <w:tc>
          <w:tcPr>
            <w:tcW w:w="1297" w:type="dxa"/>
            <w:tcBorders>
              <w:top w:val="single" w:sz="4" w:space="0" w:color="000000"/>
              <w:left w:val="single" w:sz="4" w:space="0" w:color="000000"/>
              <w:bottom w:val="single" w:sz="4" w:space="0" w:color="000000"/>
              <w:right w:val="single" w:sz="4" w:space="0" w:color="000000"/>
            </w:tcBorders>
            <w:vAlign w:val="center"/>
          </w:tcPr>
          <w:p w14:paraId="677DDDC2" w14:textId="77777777" w:rsidR="006668E7" w:rsidRDefault="006668E7" w:rsidP="00A86C8B">
            <w:pPr>
              <w:snapToGrid w:val="0"/>
            </w:pPr>
          </w:p>
        </w:tc>
      </w:tr>
      <w:tr w:rsidR="006668E7" w14:paraId="28C368AA" w14:textId="77777777" w:rsidTr="00A774F7">
        <w:tc>
          <w:tcPr>
            <w:tcW w:w="3412" w:type="dxa"/>
            <w:tcBorders>
              <w:top w:val="single" w:sz="4" w:space="0" w:color="000000"/>
              <w:left w:val="single" w:sz="4" w:space="0" w:color="000000"/>
              <w:bottom w:val="single" w:sz="4" w:space="0" w:color="000000"/>
              <w:right w:val="nil"/>
            </w:tcBorders>
            <w:hideMark/>
          </w:tcPr>
          <w:p w14:paraId="43D8A748" w14:textId="77777777" w:rsidR="006668E7" w:rsidRDefault="006668E7" w:rsidP="00A86C8B">
            <w:pPr>
              <w:rPr>
                <w:b/>
              </w:rPr>
            </w:pPr>
            <w:r>
              <w:rPr>
                <w:b/>
              </w:rPr>
              <w:t>C1. CONOSCENZE SPECIFICHE DELL'</w:t>
            </w:r>
          </w:p>
          <w:p w14:paraId="69964BD9" w14:textId="77777777" w:rsidR="006668E7" w:rsidRDefault="006668E7" w:rsidP="00A86C8B">
            <w:pPr>
              <w:rPr>
                <w:b/>
              </w:rPr>
            </w:pPr>
            <w:r>
              <w:rPr>
                <w:b/>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45E8A3BD" w14:textId="77777777" w:rsidR="006668E7" w:rsidRDefault="006668E7" w:rsidP="00A86C8B">
            <w:r>
              <w:t>Max 10</w:t>
            </w:r>
          </w:p>
        </w:tc>
        <w:tc>
          <w:tcPr>
            <w:tcW w:w="1118" w:type="dxa"/>
            <w:gridSpan w:val="2"/>
            <w:tcBorders>
              <w:top w:val="single" w:sz="4" w:space="0" w:color="000000"/>
              <w:left w:val="single" w:sz="4" w:space="0" w:color="000000"/>
              <w:bottom w:val="single" w:sz="4" w:space="0" w:color="000000"/>
              <w:right w:val="nil"/>
            </w:tcBorders>
            <w:hideMark/>
          </w:tcPr>
          <w:p w14:paraId="08DE76AF" w14:textId="77777777" w:rsidR="006668E7" w:rsidRDefault="006668E7" w:rsidP="00A86C8B">
            <w:pPr>
              <w:rPr>
                <w:b/>
              </w:rPr>
            </w:pPr>
            <w:r>
              <w:rPr>
                <w:b/>
              </w:rPr>
              <w:t>2 punti cad.</w:t>
            </w:r>
          </w:p>
        </w:tc>
        <w:tc>
          <w:tcPr>
            <w:tcW w:w="1393" w:type="dxa"/>
            <w:gridSpan w:val="2"/>
            <w:tcBorders>
              <w:top w:val="single" w:sz="4" w:space="0" w:color="000000"/>
              <w:left w:val="single" w:sz="4" w:space="0" w:color="000000"/>
              <w:bottom w:val="single" w:sz="4" w:space="0" w:color="000000"/>
              <w:right w:val="nil"/>
            </w:tcBorders>
            <w:vAlign w:val="center"/>
          </w:tcPr>
          <w:p w14:paraId="597BD610" w14:textId="77777777" w:rsidR="006668E7" w:rsidRDefault="006668E7" w:rsidP="00A86C8B">
            <w:pPr>
              <w:snapToGrid w:val="0"/>
            </w:pPr>
          </w:p>
        </w:tc>
        <w:tc>
          <w:tcPr>
            <w:tcW w:w="1300" w:type="dxa"/>
            <w:gridSpan w:val="2"/>
            <w:tcBorders>
              <w:top w:val="single" w:sz="4" w:space="0" w:color="000000"/>
              <w:left w:val="single" w:sz="4" w:space="0" w:color="000000"/>
              <w:bottom w:val="single" w:sz="4" w:space="0" w:color="000000"/>
              <w:right w:val="nil"/>
            </w:tcBorders>
            <w:vAlign w:val="center"/>
          </w:tcPr>
          <w:p w14:paraId="7ED01061" w14:textId="77777777" w:rsidR="006668E7" w:rsidRDefault="006668E7" w:rsidP="00A86C8B">
            <w:pPr>
              <w:snapToGrid w:val="0"/>
            </w:pP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14:paraId="0F116103" w14:textId="77777777" w:rsidR="006668E7" w:rsidRDefault="006668E7" w:rsidP="00A86C8B">
            <w:pPr>
              <w:snapToGrid w:val="0"/>
            </w:pPr>
          </w:p>
        </w:tc>
      </w:tr>
      <w:tr w:rsidR="006668E7" w14:paraId="335D7879" w14:textId="77777777" w:rsidTr="00A774F7">
        <w:tc>
          <w:tcPr>
            <w:tcW w:w="3412" w:type="dxa"/>
            <w:tcBorders>
              <w:top w:val="single" w:sz="4" w:space="0" w:color="000000"/>
              <w:left w:val="single" w:sz="4" w:space="0" w:color="000000"/>
              <w:bottom w:val="single" w:sz="4" w:space="0" w:color="000000"/>
              <w:right w:val="nil"/>
            </w:tcBorders>
            <w:hideMark/>
          </w:tcPr>
          <w:p w14:paraId="6B92FA8D" w14:textId="77777777" w:rsidR="006668E7" w:rsidRDefault="006668E7" w:rsidP="00A86C8B">
            <w:pPr>
              <w:rPr>
                <w:b/>
              </w:rPr>
            </w:pPr>
            <w:r>
              <w:rPr>
                <w:b/>
              </w:rPr>
              <w:t>C2. CONOSCENZE SPECIFICHE DELL'</w:t>
            </w:r>
          </w:p>
          <w:p w14:paraId="00A2E74A" w14:textId="77777777" w:rsidR="006668E7" w:rsidRDefault="006668E7" w:rsidP="00A86C8B">
            <w:pPr>
              <w:rPr>
                <w:b/>
              </w:rPr>
            </w:pPr>
            <w:r>
              <w:rPr>
                <w:b/>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14:paraId="048FC34D" w14:textId="77777777" w:rsidR="006668E7" w:rsidRDefault="006668E7" w:rsidP="00A86C8B">
            <w:r>
              <w:t>Max 5</w:t>
            </w:r>
          </w:p>
        </w:tc>
        <w:tc>
          <w:tcPr>
            <w:tcW w:w="1118" w:type="dxa"/>
            <w:gridSpan w:val="2"/>
            <w:tcBorders>
              <w:top w:val="single" w:sz="4" w:space="0" w:color="000000"/>
              <w:left w:val="single" w:sz="4" w:space="0" w:color="000000"/>
              <w:bottom w:val="single" w:sz="4" w:space="0" w:color="000000"/>
              <w:right w:val="nil"/>
            </w:tcBorders>
            <w:hideMark/>
          </w:tcPr>
          <w:p w14:paraId="1A44040B" w14:textId="77777777" w:rsidR="006668E7" w:rsidRDefault="006668E7" w:rsidP="00A86C8B">
            <w:pPr>
              <w:rPr>
                <w:b/>
              </w:rPr>
            </w:pPr>
            <w:r>
              <w:rPr>
                <w:b/>
              </w:rPr>
              <w:t>2 punti cad.</w:t>
            </w:r>
          </w:p>
        </w:tc>
        <w:tc>
          <w:tcPr>
            <w:tcW w:w="1393" w:type="dxa"/>
            <w:gridSpan w:val="2"/>
            <w:tcBorders>
              <w:top w:val="single" w:sz="4" w:space="0" w:color="000000"/>
              <w:left w:val="single" w:sz="4" w:space="0" w:color="000000"/>
              <w:bottom w:val="single" w:sz="4" w:space="0" w:color="000000"/>
              <w:right w:val="nil"/>
            </w:tcBorders>
            <w:vAlign w:val="center"/>
          </w:tcPr>
          <w:p w14:paraId="3E5BD945" w14:textId="77777777" w:rsidR="006668E7" w:rsidRDefault="006668E7" w:rsidP="00A86C8B">
            <w:pPr>
              <w:snapToGrid w:val="0"/>
            </w:pPr>
          </w:p>
        </w:tc>
        <w:tc>
          <w:tcPr>
            <w:tcW w:w="1300" w:type="dxa"/>
            <w:gridSpan w:val="2"/>
            <w:tcBorders>
              <w:top w:val="single" w:sz="4" w:space="0" w:color="000000"/>
              <w:left w:val="single" w:sz="4" w:space="0" w:color="000000"/>
              <w:bottom w:val="single" w:sz="4" w:space="0" w:color="000000"/>
              <w:right w:val="nil"/>
            </w:tcBorders>
            <w:vAlign w:val="center"/>
          </w:tcPr>
          <w:p w14:paraId="64AAFA45" w14:textId="77777777" w:rsidR="006668E7" w:rsidRDefault="006668E7" w:rsidP="00A86C8B">
            <w:pPr>
              <w:snapToGrid w:val="0"/>
            </w:pP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14:paraId="0E50230E" w14:textId="77777777" w:rsidR="006668E7" w:rsidRDefault="006668E7" w:rsidP="00A86C8B">
            <w:pPr>
              <w:snapToGrid w:val="0"/>
            </w:pPr>
          </w:p>
        </w:tc>
      </w:tr>
      <w:tr w:rsidR="006668E7" w14:paraId="3A3727E9" w14:textId="77777777" w:rsidTr="00A774F7">
        <w:tc>
          <w:tcPr>
            <w:tcW w:w="3412" w:type="dxa"/>
            <w:tcBorders>
              <w:top w:val="single" w:sz="4" w:space="0" w:color="000000"/>
              <w:left w:val="single" w:sz="4" w:space="0" w:color="000000"/>
              <w:bottom w:val="single" w:sz="4" w:space="0" w:color="000000"/>
              <w:right w:val="nil"/>
            </w:tcBorders>
            <w:hideMark/>
          </w:tcPr>
          <w:p w14:paraId="23E39020" w14:textId="77777777" w:rsidR="006668E7" w:rsidRDefault="006668E7" w:rsidP="00A86C8B">
            <w:pPr>
              <w:rPr>
                <w:b/>
              </w:rPr>
            </w:pPr>
            <w:r>
              <w:rPr>
                <w:b/>
              </w:rPr>
              <w:lastRenderedPageBreak/>
              <w:t>C3. CONOSCENZE SPECIFICHE DELL'</w:t>
            </w:r>
          </w:p>
          <w:p w14:paraId="6C1CF11E" w14:textId="77777777" w:rsidR="006668E7" w:rsidRDefault="006668E7" w:rsidP="00A86C8B">
            <w:pPr>
              <w:rPr>
                <w:b/>
              </w:rPr>
            </w:pPr>
            <w:r>
              <w:rPr>
                <w:b/>
              </w:rPr>
              <w:t>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14:paraId="2D5AEF68" w14:textId="77777777" w:rsidR="006668E7" w:rsidRDefault="006668E7" w:rsidP="00A86C8B">
            <w:r>
              <w:t>Max 10</w:t>
            </w:r>
          </w:p>
        </w:tc>
        <w:tc>
          <w:tcPr>
            <w:tcW w:w="1118" w:type="dxa"/>
            <w:gridSpan w:val="2"/>
            <w:tcBorders>
              <w:top w:val="single" w:sz="4" w:space="0" w:color="000000"/>
              <w:left w:val="single" w:sz="4" w:space="0" w:color="000000"/>
              <w:bottom w:val="single" w:sz="4" w:space="0" w:color="000000"/>
              <w:right w:val="nil"/>
            </w:tcBorders>
            <w:hideMark/>
          </w:tcPr>
          <w:p w14:paraId="149F24A7" w14:textId="77777777" w:rsidR="006668E7" w:rsidRDefault="006668E7" w:rsidP="00A86C8B">
            <w:pPr>
              <w:rPr>
                <w:b/>
              </w:rPr>
            </w:pPr>
            <w:r>
              <w:rPr>
                <w:b/>
              </w:rPr>
              <w:t>1 punti cad.</w:t>
            </w:r>
          </w:p>
        </w:tc>
        <w:tc>
          <w:tcPr>
            <w:tcW w:w="1393" w:type="dxa"/>
            <w:gridSpan w:val="2"/>
            <w:tcBorders>
              <w:top w:val="single" w:sz="4" w:space="0" w:color="000000"/>
              <w:left w:val="single" w:sz="4" w:space="0" w:color="000000"/>
              <w:bottom w:val="single" w:sz="4" w:space="0" w:color="000000"/>
              <w:right w:val="nil"/>
            </w:tcBorders>
            <w:vAlign w:val="center"/>
          </w:tcPr>
          <w:p w14:paraId="384DD32A" w14:textId="77777777" w:rsidR="006668E7" w:rsidRDefault="006668E7" w:rsidP="00A86C8B">
            <w:pPr>
              <w:snapToGrid w:val="0"/>
            </w:pPr>
          </w:p>
        </w:tc>
        <w:tc>
          <w:tcPr>
            <w:tcW w:w="1300" w:type="dxa"/>
            <w:gridSpan w:val="2"/>
            <w:tcBorders>
              <w:top w:val="single" w:sz="4" w:space="0" w:color="000000"/>
              <w:left w:val="single" w:sz="4" w:space="0" w:color="000000"/>
              <w:bottom w:val="single" w:sz="4" w:space="0" w:color="000000"/>
              <w:right w:val="nil"/>
            </w:tcBorders>
            <w:vAlign w:val="center"/>
          </w:tcPr>
          <w:p w14:paraId="1CAACA73" w14:textId="77777777" w:rsidR="006668E7" w:rsidRDefault="006668E7" w:rsidP="00A86C8B">
            <w:pPr>
              <w:snapToGrid w:val="0"/>
            </w:pP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14:paraId="5F256F99" w14:textId="77777777" w:rsidR="006668E7" w:rsidRDefault="006668E7" w:rsidP="00A86C8B">
            <w:pPr>
              <w:snapToGrid w:val="0"/>
            </w:pPr>
          </w:p>
        </w:tc>
      </w:tr>
      <w:tr w:rsidR="006668E7" w14:paraId="364718AE" w14:textId="77777777" w:rsidTr="00A774F7">
        <w:tc>
          <w:tcPr>
            <w:tcW w:w="3412" w:type="dxa"/>
            <w:tcBorders>
              <w:top w:val="single" w:sz="4" w:space="0" w:color="000000"/>
              <w:left w:val="single" w:sz="4" w:space="0" w:color="000000"/>
              <w:bottom w:val="single" w:sz="4" w:space="0" w:color="000000"/>
              <w:right w:val="nil"/>
            </w:tcBorders>
            <w:hideMark/>
          </w:tcPr>
          <w:p w14:paraId="7102DBA0" w14:textId="77777777" w:rsidR="006668E7" w:rsidRDefault="006668E7" w:rsidP="00A86C8B">
            <w:pPr>
              <w:rPr>
                <w:b/>
              </w:rPr>
            </w:pPr>
            <w:r>
              <w:rPr>
                <w:b/>
              </w:rPr>
              <w:t>C4. CONOSCENZE SPECIFICHE DELL'</w:t>
            </w:r>
          </w:p>
          <w:p w14:paraId="15B07BFE" w14:textId="0862746C" w:rsidR="006668E7" w:rsidRDefault="006668E7" w:rsidP="00A774F7">
            <w:pPr>
              <w:rPr>
                <w:b/>
              </w:rPr>
            </w:pPr>
            <w:r>
              <w:rPr>
                <w:b/>
              </w:rPr>
              <w:t xml:space="preserve">ARGOMENTO (documentate attraverso corsi di formazione </w:t>
            </w:r>
            <w:r w:rsidR="00A774F7">
              <w:rPr>
                <w:b/>
              </w:rPr>
              <w:t>s</w:t>
            </w:r>
            <w:r>
              <w:rPr>
                <w:b/>
              </w:rPr>
              <w:t>eguiti  con rilascio di attestato</w:t>
            </w:r>
          </w:p>
        </w:tc>
        <w:tc>
          <w:tcPr>
            <w:tcW w:w="1151" w:type="dxa"/>
            <w:tcBorders>
              <w:top w:val="single" w:sz="4" w:space="0" w:color="000000"/>
              <w:left w:val="single" w:sz="4" w:space="0" w:color="000000"/>
              <w:bottom w:val="single" w:sz="4" w:space="0" w:color="000000"/>
              <w:right w:val="nil"/>
            </w:tcBorders>
            <w:hideMark/>
          </w:tcPr>
          <w:p w14:paraId="2E918449" w14:textId="77777777" w:rsidR="006668E7" w:rsidRDefault="006668E7" w:rsidP="00A86C8B">
            <w:r>
              <w:t>Max 10</w:t>
            </w:r>
          </w:p>
        </w:tc>
        <w:tc>
          <w:tcPr>
            <w:tcW w:w="1118" w:type="dxa"/>
            <w:gridSpan w:val="2"/>
            <w:tcBorders>
              <w:top w:val="single" w:sz="4" w:space="0" w:color="000000"/>
              <w:left w:val="single" w:sz="4" w:space="0" w:color="000000"/>
              <w:bottom w:val="single" w:sz="4" w:space="0" w:color="000000"/>
              <w:right w:val="nil"/>
            </w:tcBorders>
            <w:hideMark/>
          </w:tcPr>
          <w:p w14:paraId="1F8CA329" w14:textId="77777777" w:rsidR="006668E7" w:rsidRDefault="006668E7" w:rsidP="00A86C8B">
            <w:pPr>
              <w:rPr>
                <w:b/>
              </w:rPr>
            </w:pPr>
            <w:r>
              <w:rPr>
                <w:b/>
              </w:rPr>
              <w:t>1 punti cad.</w:t>
            </w:r>
          </w:p>
        </w:tc>
        <w:tc>
          <w:tcPr>
            <w:tcW w:w="1393" w:type="dxa"/>
            <w:gridSpan w:val="2"/>
            <w:tcBorders>
              <w:top w:val="single" w:sz="4" w:space="0" w:color="000000"/>
              <w:left w:val="single" w:sz="4" w:space="0" w:color="000000"/>
              <w:bottom w:val="single" w:sz="4" w:space="0" w:color="000000"/>
              <w:right w:val="nil"/>
            </w:tcBorders>
            <w:vAlign w:val="center"/>
          </w:tcPr>
          <w:p w14:paraId="715C3009" w14:textId="77777777" w:rsidR="006668E7" w:rsidRDefault="006668E7" w:rsidP="00A86C8B">
            <w:pPr>
              <w:snapToGrid w:val="0"/>
            </w:pPr>
          </w:p>
        </w:tc>
        <w:tc>
          <w:tcPr>
            <w:tcW w:w="1300" w:type="dxa"/>
            <w:gridSpan w:val="2"/>
            <w:tcBorders>
              <w:top w:val="single" w:sz="4" w:space="0" w:color="000000"/>
              <w:left w:val="single" w:sz="4" w:space="0" w:color="000000"/>
              <w:bottom w:val="single" w:sz="4" w:space="0" w:color="000000"/>
              <w:right w:val="nil"/>
            </w:tcBorders>
            <w:vAlign w:val="center"/>
          </w:tcPr>
          <w:p w14:paraId="78ABC8CB" w14:textId="77777777" w:rsidR="006668E7" w:rsidRDefault="006668E7" w:rsidP="00A86C8B">
            <w:pPr>
              <w:snapToGrid w:val="0"/>
            </w:pP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14:paraId="714319F1" w14:textId="77777777" w:rsidR="006668E7" w:rsidRDefault="006668E7" w:rsidP="00A86C8B">
            <w:pPr>
              <w:snapToGrid w:val="0"/>
            </w:pPr>
          </w:p>
        </w:tc>
      </w:tr>
      <w:tr w:rsidR="006668E7" w14:paraId="5484EA15" w14:textId="77777777" w:rsidTr="00A774F7">
        <w:tc>
          <w:tcPr>
            <w:tcW w:w="3412" w:type="dxa"/>
            <w:tcBorders>
              <w:top w:val="single" w:sz="4" w:space="0" w:color="000000"/>
              <w:left w:val="single" w:sz="4" w:space="0" w:color="000000"/>
              <w:bottom w:val="single" w:sz="4" w:space="0" w:color="000000"/>
              <w:right w:val="nil"/>
            </w:tcBorders>
          </w:tcPr>
          <w:p w14:paraId="608A94DD" w14:textId="77777777" w:rsidR="006668E7" w:rsidRDefault="006668E7" w:rsidP="00A86C8B">
            <w:pPr>
              <w:rPr>
                <w:b/>
              </w:rPr>
            </w:pPr>
            <w:r>
              <w:rPr>
                <w:b/>
              </w:rPr>
              <w:t>C4. CONOSCENZE SPECIFICHE DELL'</w:t>
            </w:r>
          </w:p>
          <w:p w14:paraId="3F7DD154" w14:textId="0E1E2CE1" w:rsidR="006668E7" w:rsidRDefault="006668E7" w:rsidP="00A86C8B">
            <w:pPr>
              <w:rPr>
                <w:b/>
              </w:rPr>
            </w:pPr>
            <w:r>
              <w:rPr>
                <w:b/>
              </w:rPr>
              <w:t>ARGOMENTO (documentate attraverso esperienze lavorative professionali inerenti all’oggetto dell’incarico e alla tematica dello stesso</w:t>
            </w:r>
            <w:r w:rsidR="005A2332">
              <w:rPr>
                <w:b/>
              </w:rPr>
              <w:t xml:space="preserve"> se non coincidenti con i punti C1 e C3</w:t>
            </w:r>
            <w:r>
              <w:rPr>
                <w:b/>
              </w:rPr>
              <w:t>)</w:t>
            </w:r>
          </w:p>
        </w:tc>
        <w:tc>
          <w:tcPr>
            <w:tcW w:w="1151" w:type="dxa"/>
            <w:tcBorders>
              <w:top w:val="single" w:sz="4" w:space="0" w:color="000000"/>
              <w:left w:val="single" w:sz="4" w:space="0" w:color="000000"/>
              <w:bottom w:val="single" w:sz="4" w:space="0" w:color="000000"/>
              <w:right w:val="nil"/>
            </w:tcBorders>
          </w:tcPr>
          <w:p w14:paraId="58D464B2" w14:textId="77777777" w:rsidR="006668E7" w:rsidRDefault="006668E7" w:rsidP="00A86C8B">
            <w:r>
              <w:t>Max 10</w:t>
            </w:r>
          </w:p>
        </w:tc>
        <w:tc>
          <w:tcPr>
            <w:tcW w:w="1118" w:type="dxa"/>
            <w:gridSpan w:val="2"/>
            <w:tcBorders>
              <w:top w:val="single" w:sz="4" w:space="0" w:color="000000"/>
              <w:left w:val="single" w:sz="4" w:space="0" w:color="000000"/>
              <w:bottom w:val="single" w:sz="4" w:space="0" w:color="000000"/>
              <w:right w:val="nil"/>
            </w:tcBorders>
          </w:tcPr>
          <w:p w14:paraId="6727F10E" w14:textId="77777777" w:rsidR="006668E7" w:rsidRDefault="006668E7" w:rsidP="00A86C8B">
            <w:pPr>
              <w:rPr>
                <w:b/>
              </w:rPr>
            </w:pPr>
            <w:r>
              <w:rPr>
                <w:b/>
              </w:rPr>
              <w:t>1 punto cad.</w:t>
            </w:r>
          </w:p>
        </w:tc>
        <w:tc>
          <w:tcPr>
            <w:tcW w:w="1393" w:type="dxa"/>
            <w:gridSpan w:val="2"/>
            <w:tcBorders>
              <w:top w:val="single" w:sz="4" w:space="0" w:color="000000"/>
              <w:left w:val="single" w:sz="4" w:space="0" w:color="000000"/>
              <w:bottom w:val="single" w:sz="4" w:space="0" w:color="000000"/>
              <w:right w:val="nil"/>
            </w:tcBorders>
            <w:vAlign w:val="center"/>
          </w:tcPr>
          <w:p w14:paraId="0257919D" w14:textId="77777777" w:rsidR="006668E7" w:rsidRDefault="006668E7" w:rsidP="00A86C8B">
            <w:pPr>
              <w:snapToGrid w:val="0"/>
            </w:pPr>
          </w:p>
        </w:tc>
        <w:tc>
          <w:tcPr>
            <w:tcW w:w="1300" w:type="dxa"/>
            <w:gridSpan w:val="2"/>
            <w:tcBorders>
              <w:top w:val="single" w:sz="4" w:space="0" w:color="000000"/>
              <w:left w:val="single" w:sz="4" w:space="0" w:color="000000"/>
              <w:bottom w:val="single" w:sz="4" w:space="0" w:color="000000"/>
              <w:right w:val="nil"/>
            </w:tcBorders>
            <w:vAlign w:val="center"/>
          </w:tcPr>
          <w:p w14:paraId="7479DA3F" w14:textId="77777777" w:rsidR="006668E7" w:rsidRDefault="006668E7" w:rsidP="00A86C8B">
            <w:pPr>
              <w:snapToGrid w:val="0"/>
            </w:pP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14:paraId="01B69529" w14:textId="77777777" w:rsidR="006668E7" w:rsidRDefault="006668E7" w:rsidP="00A86C8B">
            <w:pPr>
              <w:snapToGrid w:val="0"/>
            </w:pPr>
          </w:p>
        </w:tc>
      </w:tr>
      <w:tr w:rsidR="006668E7" w14:paraId="2431734B" w14:textId="77777777" w:rsidTr="00802A2C">
        <w:trPr>
          <w:gridAfter w:val="1"/>
          <w:wAfter w:w="9" w:type="dxa"/>
          <w:trHeight w:val="616"/>
        </w:trPr>
        <w:tc>
          <w:tcPr>
            <w:tcW w:w="5688" w:type="dxa"/>
            <w:gridSpan w:val="5"/>
            <w:tcBorders>
              <w:top w:val="single" w:sz="4" w:space="0" w:color="000000"/>
              <w:left w:val="single" w:sz="4" w:space="0" w:color="000000"/>
              <w:bottom w:val="single" w:sz="4" w:space="0" w:color="000000"/>
              <w:right w:val="nil"/>
            </w:tcBorders>
            <w:vAlign w:val="center"/>
            <w:hideMark/>
          </w:tcPr>
          <w:p w14:paraId="0A151D92" w14:textId="77777777" w:rsidR="006668E7" w:rsidRDefault="006668E7" w:rsidP="00A86C8B">
            <w:r>
              <w:rPr>
                <w:b/>
              </w:rPr>
              <w:t>TOTALE MAX                                                               100</w:t>
            </w:r>
          </w:p>
        </w:tc>
        <w:tc>
          <w:tcPr>
            <w:tcW w:w="1393" w:type="dxa"/>
            <w:gridSpan w:val="2"/>
            <w:tcBorders>
              <w:top w:val="single" w:sz="4" w:space="0" w:color="000000"/>
              <w:left w:val="single" w:sz="4" w:space="0" w:color="000000"/>
              <w:bottom w:val="single" w:sz="4" w:space="0" w:color="000000"/>
              <w:right w:val="nil"/>
            </w:tcBorders>
            <w:vAlign w:val="center"/>
          </w:tcPr>
          <w:p w14:paraId="671C30C5" w14:textId="77777777" w:rsidR="006668E7" w:rsidRDefault="006668E7" w:rsidP="00A86C8B">
            <w:pPr>
              <w:snapToGrid w:val="0"/>
            </w:pPr>
          </w:p>
        </w:tc>
        <w:tc>
          <w:tcPr>
            <w:tcW w:w="1293" w:type="dxa"/>
            <w:tcBorders>
              <w:top w:val="single" w:sz="4" w:space="0" w:color="000000"/>
              <w:left w:val="single" w:sz="4" w:space="0" w:color="000000"/>
              <w:bottom w:val="single" w:sz="4" w:space="0" w:color="000000"/>
              <w:right w:val="nil"/>
            </w:tcBorders>
            <w:vAlign w:val="center"/>
          </w:tcPr>
          <w:p w14:paraId="3F87E163" w14:textId="77777777" w:rsidR="006668E7" w:rsidRDefault="006668E7" w:rsidP="00A86C8B">
            <w:pPr>
              <w:snapToGrid w:val="0"/>
            </w:pPr>
          </w:p>
        </w:tc>
        <w:tc>
          <w:tcPr>
            <w:tcW w:w="1297" w:type="dxa"/>
            <w:tcBorders>
              <w:top w:val="single" w:sz="4" w:space="0" w:color="000000"/>
              <w:left w:val="single" w:sz="4" w:space="0" w:color="000000"/>
              <w:bottom w:val="single" w:sz="4" w:space="0" w:color="000000"/>
              <w:right w:val="single" w:sz="4" w:space="0" w:color="000000"/>
            </w:tcBorders>
            <w:vAlign w:val="center"/>
          </w:tcPr>
          <w:p w14:paraId="5ADE7B6A" w14:textId="77777777" w:rsidR="006668E7" w:rsidRDefault="006668E7" w:rsidP="00A86C8B">
            <w:pPr>
              <w:snapToGrid w:val="0"/>
            </w:pPr>
          </w:p>
        </w:tc>
      </w:tr>
    </w:tbl>
    <w:p w14:paraId="1820B94C" w14:textId="56714898" w:rsidR="006668E7" w:rsidRDefault="006668E7" w:rsidP="006668E7">
      <w:pPr>
        <w:autoSpaceDE w:val="0"/>
        <w:spacing w:after="200"/>
        <w:mirrorIndents/>
        <w:rPr>
          <w:rFonts w:ascii="Arial" w:eastAsiaTheme="minorEastAsia" w:hAnsi="Arial" w:cs="Arial"/>
          <w:sz w:val="18"/>
          <w:szCs w:val="18"/>
        </w:rPr>
      </w:pPr>
    </w:p>
    <w:p w14:paraId="52FAE036" w14:textId="166C158F" w:rsidR="004D083F" w:rsidRDefault="004D083F" w:rsidP="006668E7">
      <w:pPr>
        <w:autoSpaceDE w:val="0"/>
        <w:spacing w:after="200"/>
        <w:mirrorIndents/>
        <w:rPr>
          <w:rFonts w:ascii="Arial" w:eastAsiaTheme="minorEastAsia" w:hAnsi="Arial" w:cs="Arial"/>
          <w:sz w:val="18"/>
          <w:szCs w:val="18"/>
        </w:rPr>
      </w:pPr>
    </w:p>
    <w:p w14:paraId="4B83CBCA" w14:textId="156381ED" w:rsidR="004D083F" w:rsidRDefault="004D083F" w:rsidP="006668E7">
      <w:pPr>
        <w:autoSpaceDE w:val="0"/>
        <w:spacing w:after="200"/>
        <w:mirrorIndents/>
        <w:rPr>
          <w:rFonts w:ascii="Arial" w:eastAsiaTheme="minorEastAsia" w:hAnsi="Arial" w:cs="Arial"/>
          <w:sz w:val="18"/>
          <w:szCs w:val="18"/>
        </w:rPr>
      </w:pPr>
    </w:p>
    <w:p w14:paraId="257C280F" w14:textId="173172C6" w:rsidR="004D083F" w:rsidRDefault="004D083F" w:rsidP="006668E7">
      <w:pPr>
        <w:autoSpaceDE w:val="0"/>
        <w:spacing w:after="200"/>
        <w:mirrorIndents/>
        <w:rPr>
          <w:rFonts w:ascii="Arial" w:eastAsiaTheme="minorEastAsia" w:hAnsi="Arial" w:cs="Arial"/>
          <w:sz w:val="18"/>
          <w:szCs w:val="18"/>
        </w:rPr>
      </w:pPr>
    </w:p>
    <w:p w14:paraId="5F0CDF0F" w14:textId="5A0798A4" w:rsidR="004D083F" w:rsidRDefault="004D083F" w:rsidP="006668E7">
      <w:pPr>
        <w:autoSpaceDE w:val="0"/>
        <w:spacing w:after="200"/>
        <w:mirrorIndents/>
        <w:rPr>
          <w:rFonts w:ascii="Arial" w:eastAsiaTheme="minorEastAsia" w:hAnsi="Arial" w:cs="Arial"/>
          <w:sz w:val="18"/>
          <w:szCs w:val="18"/>
        </w:rPr>
      </w:pPr>
    </w:p>
    <w:p w14:paraId="7077C33C" w14:textId="70632D9A" w:rsidR="004D083F" w:rsidRDefault="004D083F" w:rsidP="006668E7">
      <w:pPr>
        <w:autoSpaceDE w:val="0"/>
        <w:spacing w:after="200"/>
        <w:mirrorIndents/>
        <w:rPr>
          <w:rFonts w:ascii="Arial" w:eastAsiaTheme="minorEastAsia" w:hAnsi="Arial" w:cs="Arial"/>
          <w:sz w:val="18"/>
          <w:szCs w:val="18"/>
        </w:rPr>
      </w:pPr>
    </w:p>
    <w:p w14:paraId="27D956D2" w14:textId="3926788F" w:rsidR="004D083F" w:rsidRDefault="004D083F" w:rsidP="006668E7">
      <w:pPr>
        <w:autoSpaceDE w:val="0"/>
        <w:spacing w:after="200"/>
        <w:mirrorIndents/>
        <w:rPr>
          <w:rFonts w:ascii="Arial" w:eastAsiaTheme="minorEastAsia" w:hAnsi="Arial" w:cs="Arial"/>
          <w:sz w:val="18"/>
          <w:szCs w:val="18"/>
        </w:rPr>
      </w:pPr>
    </w:p>
    <w:p w14:paraId="13EBE8EF" w14:textId="017ACB56" w:rsidR="004D083F" w:rsidRDefault="004D083F" w:rsidP="006668E7">
      <w:pPr>
        <w:autoSpaceDE w:val="0"/>
        <w:spacing w:after="200"/>
        <w:mirrorIndents/>
        <w:rPr>
          <w:rFonts w:ascii="Arial" w:eastAsiaTheme="minorEastAsia" w:hAnsi="Arial" w:cs="Arial"/>
          <w:sz w:val="18"/>
          <w:szCs w:val="18"/>
        </w:rPr>
      </w:pPr>
    </w:p>
    <w:p w14:paraId="5ED76321" w14:textId="5D45054F" w:rsidR="004D083F" w:rsidRDefault="004D083F" w:rsidP="006668E7">
      <w:pPr>
        <w:autoSpaceDE w:val="0"/>
        <w:spacing w:after="200"/>
        <w:mirrorIndents/>
        <w:rPr>
          <w:rFonts w:ascii="Arial" w:eastAsiaTheme="minorEastAsia" w:hAnsi="Arial" w:cs="Arial"/>
          <w:sz w:val="18"/>
          <w:szCs w:val="18"/>
        </w:rPr>
      </w:pPr>
    </w:p>
    <w:p w14:paraId="3BE99791" w14:textId="37E2C7AF" w:rsidR="004D083F" w:rsidRDefault="004D083F" w:rsidP="006668E7">
      <w:pPr>
        <w:autoSpaceDE w:val="0"/>
        <w:spacing w:after="200"/>
        <w:mirrorIndents/>
        <w:rPr>
          <w:rFonts w:ascii="Arial" w:eastAsiaTheme="minorEastAsia" w:hAnsi="Arial" w:cs="Arial"/>
          <w:sz w:val="18"/>
          <w:szCs w:val="18"/>
        </w:rPr>
      </w:pPr>
    </w:p>
    <w:p w14:paraId="121351E7" w14:textId="057ADA7F" w:rsidR="004D083F" w:rsidRDefault="004D083F" w:rsidP="006668E7">
      <w:pPr>
        <w:autoSpaceDE w:val="0"/>
        <w:spacing w:after="200"/>
        <w:mirrorIndents/>
        <w:rPr>
          <w:rFonts w:ascii="Arial" w:eastAsiaTheme="minorEastAsia" w:hAnsi="Arial" w:cs="Arial"/>
          <w:sz w:val="18"/>
          <w:szCs w:val="18"/>
        </w:rPr>
      </w:pPr>
    </w:p>
    <w:p w14:paraId="551CEBE3" w14:textId="4F75C107" w:rsidR="004D083F" w:rsidRDefault="004D083F" w:rsidP="006668E7">
      <w:pPr>
        <w:autoSpaceDE w:val="0"/>
        <w:spacing w:after="200"/>
        <w:mirrorIndents/>
        <w:rPr>
          <w:rFonts w:ascii="Arial" w:eastAsiaTheme="minorEastAsia" w:hAnsi="Arial" w:cs="Arial"/>
          <w:sz w:val="18"/>
          <w:szCs w:val="18"/>
        </w:rPr>
      </w:pPr>
    </w:p>
    <w:p w14:paraId="737AFFB5" w14:textId="7002E8B5" w:rsidR="004D083F" w:rsidRDefault="004D083F" w:rsidP="006668E7">
      <w:pPr>
        <w:autoSpaceDE w:val="0"/>
        <w:spacing w:after="200"/>
        <w:mirrorIndents/>
        <w:rPr>
          <w:rFonts w:ascii="Arial" w:eastAsiaTheme="minorEastAsia" w:hAnsi="Arial" w:cs="Arial"/>
          <w:sz w:val="18"/>
          <w:szCs w:val="18"/>
        </w:rPr>
      </w:pPr>
    </w:p>
    <w:p w14:paraId="3AA65D78" w14:textId="561F134A" w:rsidR="004D083F" w:rsidRDefault="004D083F" w:rsidP="006668E7">
      <w:pPr>
        <w:autoSpaceDE w:val="0"/>
        <w:spacing w:after="200"/>
        <w:mirrorIndents/>
        <w:rPr>
          <w:rFonts w:ascii="Arial" w:eastAsiaTheme="minorEastAsia" w:hAnsi="Arial" w:cs="Arial"/>
          <w:sz w:val="18"/>
          <w:szCs w:val="18"/>
        </w:rPr>
      </w:pPr>
    </w:p>
    <w:p w14:paraId="0133E8A9" w14:textId="0364EDCF" w:rsidR="004D083F" w:rsidRDefault="004D083F" w:rsidP="006668E7">
      <w:pPr>
        <w:autoSpaceDE w:val="0"/>
        <w:spacing w:after="200"/>
        <w:mirrorIndents/>
        <w:rPr>
          <w:rFonts w:ascii="Arial" w:eastAsiaTheme="minorEastAsia" w:hAnsi="Arial" w:cs="Arial"/>
          <w:sz w:val="18"/>
          <w:szCs w:val="18"/>
        </w:rPr>
      </w:pPr>
    </w:p>
    <w:p w14:paraId="5203D319" w14:textId="3B081FCA" w:rsidR="004D083F" w:rsidRDefault="004D083F" w:rsidP="006668E7">
      <w:pPr>
        <w:autoSpaceDE w:val="0"/>
        <w:spacing w:after="200"/>
        <w:mirrorIndents/>
        <w:rPr>
          <w:rFonts w:ascii="Arial" w:eastAsiaTheme="minorEastAsia" w:hAnsi="Arial" w:cs="Arial"/>
          <w:sz w:val="18"/>
          <w:szCs w:val="18"/>
        </w:rPr>
      </w:pPr>
    </w:p>
    <w:p w14:paraId="41B84CB8" w14:textId="77777777" w:rsidR="004D083F" w:rsidRDefault="004D083F" w:rsidP="006668E7">
      <w:pPr>
        <w:autoSpaceDE w:val="0"/>
        <w:spacing w:after="200"/>
        <w:mirrorIndents/>
        <w:rPr>
          <w:rFonts w:ascii="Arial" w:eastAsiaTheme="minorEastAsia" w:hAnsi="Arial" w:cs="Arial"/>
          <w:sz w:val="18"/>
          <w:szCs w:val="18"/>
        </w:rPr>
      </w:pPr>
    </w:p>
    <w:p w14:paraId="3A71632A" w14:textId="77777777" w:rsidR="006668E7" w:rsidRDefault="006668E7" w:rsidP="006668E7">
      <w:pPr>
        <w:autoSpaceDE w:val="0"/>
        <w:spacing w:after="200"/>
        <w:mirrorIndents/>
        <w:rPr>
          <w:rFonts w:ascii="Arial" w:eastAsiaTheme="minorEastAsia" w:hAnsi="Arial" w:cs="Arial"/>
          <w:sz w:val="18"/>
          <w:szCs w:val="18"/>
        </w:rPr>
      </w:pPr>
    </w:p>
    <w:tbl>
      <w:tblPr>
        <w:tblW w:w="9933" w:type="dxa"/>
        <w:tblInd w:w="-15" w:type="dxa"/>
        <w:tblLayout w:type="fixed"/>
        <w:tblLook w:val="0000" w:firstRow="0" w:lastRow="0" w:firstColumn="0" w:lastColumn="0" w:noHBand="0" w:noVBand="0"/>
      </w:tblPr>
      <w:tblGrid>
        <w:gridCol w:w="3838"/>
        <w:gridCol w:w="1090"/>
        <w:gridCol w:w="1090"/>
        <w:gridCol w:w="6"/>
        <w:gridCol w:w="1391"/>
        <w:gridCol w:w="6"/>
        <w:gridCol w:w="1094"/>
        <w:gridCol w:w="1418"/>
      </w:tblGrid>
      <w:tr w:rsidR="006668E7" w14:paraId="607CEDAA" w14:textId="77777777" w:rsidTr="00802A2C">
        <w:tc>
          <w:tcPr>
            <w:tcW w:w="993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7353D49" w14:textId="2649F0EA" w:rsidR="006668E7" w:rsidRPr="00224783" w:rsidRDefault="006668E7" w:rsidP="00A86C8B">
            <w:pPr>
              <w:jc w:val="center"/>
              <w:rPr>
                <w:b/>
                <w:sz w:val="28"/>
                <w:szCs w:val="28"/>
              </w:rPr>
            </w:pPr>
            <w:r w:rsidRPr="00224783">
              <w:rPr>
                <w:b/>
                <w:sz w:val="28"/>
                <w:szCs w:val="28"/>
              </w:rPr>
              <w:lastRenderedPageBreak/>
              <w:t xml:space="preserve">GRIGLIA DI VALUTAZIONE DEI TITOLI PER </w:t>
            </w:r>
            <w:r>
              <w:rPr>
                <w:b/>
                <w:sz w:val="32"/>
                <w:szCs w:val="32"/>
              </w:rPr>
              <w:t xml:space="preserve">TUTOR D’AULA </w:t>
            </w:r>
          </w:p>
        </w:tc>
      </w:tr>
      <w:tr w:rsidR="006668E7" w14:paraId="4A2C051F" w14:textId="77777777" w:rsidTr="00802A2C">
        <w:tc>
          <w:tcPr>
            <w:tcW w:w="6024" w:type="dxa"/>
            <w:gridSpan w:val="4"/>
            <w:tcBorders>
              <w:top w:val="single" w:sz="4" w:space="0" w:color="000000"/>
              <w:left w:val="single" w:sz="4" w:space="0" w:color="000000"/>
              <w:bottom w:val="single" w:sz="4" w:space="0" w:color="000000"/>
            </w:tcBorders>
            <w:shd w:val="clear" w:color="auto" w:fill="auto"/>
            <w:vAlign w:val="center"/>
          </w:tcPr>
          <w:p w14:paraId="39ECF44A" w14:textId="77777777" w:rsidR="006668E7" w:rsidRDefault="006668E7" w:rsidP="00A86C8B">
            <w:pPr>
              <w:snapToGrid w:val="0"/>
              <w:rPr>
                <w:b/>
              </w:rPr>
            </w:pPr>
          </w:p>
          <w:p w14:paraId="526480A4" w14:textId="77777777" w:rsidR="006668E7" w:rsidRPr="00166AF8" w:rsidRDefault="006668E7" w:rsidP="00A86C8B">
            <w:pPr>
              <w:snapToGrid w:val="0"/>
              <w:rPr>
                <w:b/>
              </w:rPr>
            </w:pPr>
            <w:r w:rsidRPr="00166AF8">
              <w:rPr>
                <w:b/>
              </w:rPr>
              <w:t>L' ISTRUZIONE, LA FORMAZIONE</w:t>
            </w:r>
          </w:p>
          <w:p w14:paraId="74A7F189" w14:textId="77777777" w:rsidR="006668E7" w:rsidRDefault="006668E7" w:rsidP="00A86C8B">
            <w:pPr>
              <w:snapToGrid w:val="0"/>
              <w:jc w:val="center"/>
              <w:rPr>
                <w:b/>
              </w:rPr>
            </w:pPr>
            <w:r w:rsidRPr="00166AF8">
              <w:rPr>
                <w:b/>
              </w:rPr>
              <w:t>NELLO SPECIFICO SETTORE IN CUI SI CONCORRE</w:t>
            </w:r>
          </w:p>
          <w:p w14:paraId="69EA0C6E" w14:textId="77777777" w:rsidR="006668E7" w:rsidRDefault="006668E7" w:rsidP="00A86C8B">
            <w:pPr>
              <w:snapToGrid w:val="0"/>
              <w:jc w:val="center"/>
              <w:rPr>
                <w:b/>
              </w:rPr>
            </w:pPr>
          </w:p>
        </w:tc>
        <w:tc>
          <w:tcPr>
            <w:tcW w:w="1397" w:type="dxa"/>
            <w:gridSpan w:val="2"/>
            <w:tcBorders>
              <w:top w:val="single" w:sz="4" w:space="0" w:color="000000"/>
              <w:left w:val="single" w:sz="4" w:space="0" w:color="000000"/>
              <w:bottom w:val="single" w:sz="4" w:space="0" w:color="000000"/>
            </w:tcBorders>
            <w:shd w:val="clear" w:color="auto" w:fill="auto"/>
            <w:vAlign w:val="center"/>
          </w:tcPr>
          <w:p w14:paraId="52EBB4F2" w14:textId="77777777" w:rsidR="006668E7" w:rsidRDefault="006668E7" w:rsidP="00A86C8B">
            <w:pPr>
              <w:jc w:val="center"/>
              <w:rPr>
                <w:b/>
              </w:rPr>
            </w:pPr>
            <w:r>
              <w:rPr>
                <w:b/>
              </w:rPr>
              <w:t>n. riferimento del curriculum</w:t>
            </w:r>
          </w:p>
        </w:tc>
        <w:tc>
          <w:tcPr>
            <w:tcW w:w="1094" w:type="dxa"/>
            <w:tcBorders>
              <w:top w:val="single" w:sz="4" w:space="0" w:color="000000"/>
              <w:left w:val="single" w:sz="4" w:space="0" w:color="000000"/>
              <w:bottom w:val="single" w:sz="4" w:space="0" w:color="000000"/>
            </w:tcBorders>
            <w:shd w:val="clear" w:color="auto" w:fill="auto"/>
            <w:vAlign w:val="center"/>
          </w:tcPr>
          <w:p w14:paraId="378991B7" w14:textId="77777777" w:rsidR="006668E7" w:rsidRDefault="006668E7" w:rsidP="00A86C8B">
            <w:pPr>
              <w:jc w:val="center"/>
              <w:rPr>
                <w:b/>
              </w:rPr>
            </w:pPr>
            <w:r>
              <w:rPr>
                <w:b/>
              </w:rPr>
              <w:t>da compilare a cura del candidato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7DF3D" w14:textId="77777777" w:rsidR="006668E7" w:rsidRDefault="006668E7" w:rsidP="00A86C8B">
            <w:pPr>
              <w:jc w:val="center"/>
              <w:rPr>
                <w:b/>
              </w:rPr>
            </w:pPr>
            <w:r>
              <w:rPr>
                <w:b/>
              </w:rPr>
              <w:t>da compilare a cura della commissione</w:t>
            </w:r>
          </w:p>
        </w:tc>
      </w:tr>
      <w:tr w:rsidR="006668E7" w14:paraId="2CB26F75" w14:textId="77777777" w:rsidTr="00802A2C">
        <w:tc>
          <w:tcPr>
            <w:tcW w:w="3838" w:type="dxa"/>
            <w:vMerge w:val="restart"/>
            <w:tcBorders>
              <w:top w:val="single" w:sz="4" w:space="0" w:color="000000"/>
              <w:left w:val="single" w:sz="4" w:space="0" w:color="000000"/>
              <w:bottom w:val="single" w:sz="4" w:space="0" w:color="000000"/>
            </w:tcBorders>
            <w:shd w:val="clear" w:color="auto" w:fill="auto"/>
            <w:vAlign w:val="center"/>
          </w:tcPr>
          <w:p w14:paraId="15CD4790" w14:textId="77777777" w:rsidR="006668E7" w:rsidRPr="00B2753D" w:rsidRDefault="006668E7" w:rsidP="00A86C8B">
            <w:r w:rsidRPr="00B2753D">
              <w:rPr>
                <w:b/>
              </w:rPr>
              <w:t xml:space="preserve">A1. LAUREA </w:t>
            </w:r>
          </w:p>
          <w:p w14:paraId="7F3F15DB" w14:textId="77777777" w:rsidR="006668E7" w:rsidRPr="00B2430C" w:rsidRDefault="006668E7" w:rsidP="00A86C8B">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32367BC1" w14:textId="77777777" w:rsidR="006668E7" w:rsidRPr="00B2753D" w:rsidRDefault="006668E7" w:rsidP="00A86C8B">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6F366511" w14:textId="77777777" w:rsidR="006668E7" w:rsidRPr="00B2753D" w:rsidRDefault="006668E7" w:rsidP="00A86C8B">
            <w:r w:rsidRPr="00B2753D">
              <w:rPr>
                <w:b/>
              </w:rPr>
              <w:t>PUNTI</w:t>
            </w:r>
          </w:p>
        </w:tc>
        <w:tc>
          <w:tcPr>
            <w:tcW w:w="1397" w:type="dxa"/>
            <w:gridSpan w:val="2"/>
            <w:tcBorders>
              <w:top w:val="single" w:sz="4" w:space="0" w:color="000000"/>
              <w:left w:val="single" w:sz="4" w:space="0" w:color="000000"/>
              <w:bottom w:val="single" w:sz="4" w:space="0" w:color="000000"/>
            </w:tcBorders>
            <w:shd w:val="clear" w:color="auto" w:fill="auto"/>
            <w:vAlign w:val="center"/>
          </w:tcPr>
          <w:p w14:paraId="14D021BC" w14:textId="77777777" w:rsidR="006668E7" w:rsidRPr="00B2753D" w:rsidRDefault="006668E7" w:rsidP="00A86C8B">
            <w:pPr>
              <w:snapToGrid w:val="0"/>
            </w:pPr>
          </w:p>
        </w:tc>
        <w:tc>
          <w:tcPr>
            <w:tcW w:w="1100" w:type="dxa"/>
            <w:gridSpan w:val="2"/>
            <w:tcBorders>
              <w:top w:val="single" w:sz="4" w:space="0" w:color="000000"/>
              <w:left w:val="single" w:sz="4" w:space="0" w:color="000000"/>
              <w:bottom w:val="single" w:sz="4" w:space="0" w:color="000000"/>
            </w:tcBorders>
            <w:shd w:val="clear" w:color="auto" w:fill="auto"/>
            <w:vAlign w:val="center"/>
          </w:tcPr>
          <w:p w14:paraId="0FAAD3C9" w14:textId="77777777" w:rsidR="006668E7" w:rsidRDefault="006668E7" w:rsidP="00A86C8B">
            <w:pPr>
              <w:snapToGrid w:val="0"/>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B791F" w14:textId="77777777" w:rsidR="006668E7" w:rsidRDefault="006668E7" w:rsidP="00A86C8B">
            <w:pPr>
              <w:snapToGrid w:val="0"/>
            </w:pPr>
          </w:p>
        </w:tc>
      </w:tr>
      <w:tr w:rsidR="006668E7" w14:paraId="1F9BD84F" w14:textId="77777777" w:rsidTr="00802A2C">
        <w:tc>
          <w:tcPr>
            <w:tcW w:w="3838" w:type="dxa"/>
            <w:vMerge/>
            <w:tcBorders>
              <w:top w:val="single" w:sz="4" w:space="0" w:color="000000"/>
              <w:left w:val="single" w:sz="4" w:space="0" w:color="000000"/>
              <w:bottom w:val="single" w:sz="4" w:space="0" w:color="000000"/>
            </w:tcBorders>
            <w:shd w:val="clear" w:color="auto" w:fill="auto"/>
            <w:vAlign w:val="center"/>
          </w:tcPr>
          <w:p w14:paraId="546AA322" w14:textId="77777777" w:rsidR="006668E7" w:rsidRPr="00B2753D" w:rsidRDefault="006668E7" w:rsidP="00A86C8B">
            <w:pPr>
              <w:snapToGrid w:val="0"/>
            </w:pPr>
          </w:p>
        </w:tc>
        <w:tc>
          <w:tcPr>
            <w:tcW w:w="1090" w:type="dxa"/>
            <w:tcBorders>
              <w:top w:val="single" w:sz="4" w:space="0" w:color="000000"/>
              <w:left w:val="single" w:sz="4" w:space="0" w:color="000000"/>
              <w:bottom w:val="single" w:sz="4" w:space="0" w:color="000000"/>
            </w:tcBorders>
            <w:shd w:val="clear" w:color="auto" w:fill="auto"/>
          </w:tcPr>
          <w:p w14:paraId="1A014212" w14:textId="77777777" w:rsidR="006668E7" w:rsidRPr="00B2753D" w:rsidRDefault="006668E7" w:rsidP="00A86C8B">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3D506389" w14:textId="77777777" w:rsidR="006668E7" w:rsidRPr="00B2753D" w:rsidRDefault="006668E7" w:rsidP="00A86C8B">
            <w:r>
              <w:rPr>
                <w:b/>
              </w:rPr>
              <w:t>15</w:t>
            </w:r>
          </w:p>
        </w:tc>
        <w:tc>
          <w:tcPr>
            <w:tcW w:w="1397" w:type="dxa"/>
            <w:gridSpan w:val="2"/>
            <w:tcBorders>
              <w:top w:val="single" w:sz="4" w:space="0" w:color="000000"/>
              <w:left w:val="single" w:sz="4" w:space="0" w:color="000000"/>
              <w:bottom w:val="single" w:sz="4" w:space="0" w:color="000000"/>
            </w:tcBorders>
            <w:shd w:val="clear" w:color="auto" w:fill="auto"/>
            <w:vAlign w:val="center"/>
          </w:tcPr>
          <w:p w14:paraId="5007650C" w14:textId="77777777" w:rsidR="006668E7" w:rsidRPr="00B2753D" w:rsidRDefault="006668E7" w:rsidP="00A86C8B">
            <w:pPr>
              <w:snapToGrid w:val="0"/>
            </w:pPr>
          </w:p>
        </w:tc>
        <w:tc>
          <w:tcPr>
            <w:tcW w:w="1100" w:type="dxa"/>
            <w:gridSpan w:val="2"/>
            <w:tcBorders>
              <w:top w:val="single" w:sz="4" w:space="0" w:color="000000"/>
              <w:left w:val="single" w:sz="4" w:space="0" w:color="000000"/>
              <w:bottom w:val="single" w:sz="4" w:space="0" w:color="000000"/>
            </w:tcBorders>
            <w:shd w:val="clear" w:color="auto" w:fill="auto"/>
            <w:vAlign w:val="center"/>
          </w:tcPr>
          <w:p w14:paraId="46BC54E0" w14:textId="77777777" w:rsidR="006668E7" w:rsidRDefault="006668E7" w:rsidP="00A86C8B">
            <w:pPr>
              <w:snapToGrid w:val="0"/>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0F535" w14:textId="77777777" w:rsidR="006668E7" w:rsidRDefault="006668E7" w:rsidP="00A86C8B">
            <w:pPr>
              <w:snapToGrid w:val="0"/>
            </w:pPr>
          </w:p>
        </w:tc>
      </w:tr>
      <w:tr w:rsidR="006668E7" w14:paraId="34AE6DD7" w14:textId="77777777" w:rsidTr="00802A2C">
        <w:tc>
          <w:tcPr>
            <w:tcW w:w="3838" w:type="dxa"/>
            <w:tcBorders>
              <w:top w:val="single" w:sz="4" w:space="0" w:color="000000"/>
              <w:left w:val="single" w:sz="4" w:space="0" w:color="000000"/>
              <w:bottom w:val="single" w:sz="4" w:space="0" w:color="000000"/>
            </w:tcBorders>
            <w:shd w:val="clear" w:color="auto" w:fill="auto"/>
            <w:vAlign w:val="center"/>
          </w:tcPr>
          <w:p w14:paraId="38C61150" w14:textId="77777777" w:rsidR="006668E7" w:rsidRDefault="006668E7" w:rsidP="00A86C8B">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tcPr>
          <w:p w14:paraId="2192EFE6" w14:textId="77777777" w:rsidR="006668E7" w:rsidRPr="00B2753D" w:rsidRDefault="006668E7" w:rsidP="00A86C8B">
            <w:pPr>
              <w:snapToGrid w:val="0"/>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1D0A091F" w14:textId="77777777" w:rsidR="006668E7" w:rsidRDefault="006668E7" w:rsidP="00A86C8B">
            <w:pPr>
              <w:rPr>
                <w:b/>
              </w:rPr>
            </w:pPr>
            <w:r>
              <w:rPr>
                <w:b/>
              </w:rPr>
              <w:t>10</w:t>
            </w:r>
          </w:p>
        </w:tc>
        <w:tc>
          <w:tcPr>
            <w:tcW w:w="1397" w:type="dxa"/>
            <w:gridSpan w:val="2"/>
            <w:tcBorders>
              <w:top w:val="single" w:sz="4" w:space="0" w:color="000000"/>
              <w:left w:val="single" w:sz="4" w:space="0" w:color="000000"/>
              <w:bottom w:val="single" w:sz="4" w:space="0" w:color="000000"/>
            </w:tcBorders>
            <w:shd w:val="clear" w:color="auto" w:fill="auto"/>
            <w:vAlign w:val="center"/>
          </w:tcPr>
          <w:p w14:paraId="250CB771" w14:textId="77777777" w:rsidR="006668E7" w:rsidRPr="00B2753D" w:rsidRDefault="006668E7" w:rsidP="00A86C8B">
            <w:pPr>
              <w:snapToGrid w:val="0"/>
            </w:pPr>
          </w:p>
        </w:tc>
        <w:tc>
          <w:tcPr>
            <w:tcW w:w="1100" w:type="dxa"/>
            <w:gridSpan w:val="2"/>
            <w:tcBorders>
              <w:top w:val="single" w:sz="4" w:space="0" w:color="000000"/>
              <w:left w:val="single" w:sz="4" w:space="0" w:color="000000"/>
              <w:bottom w:val="single" w:sz="4" w:space="0" w:color="000000"/>
            </w:tcBorders>
            <w:shd w:val="clear" w:color="auto" w:fill="auto"/>
            <w:vAlign w:val="center"/>
          </w:tcPr>
          <w:p w14:paraId="73E620F8" w14:textId="77777777" w:rsidR="006668E7" w:rsidRDefault="006668E7" w:rsidP="00A86C8B">
            <w:pPr>
              <w:snapToGrid w:val="0"/>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BCFC4" w14:textId="77777777" w:rsidR="006668E7" w:rsidRDefault="006668E7" w:rsidP="00A86C8B">
            <w:pPr>
              <w:snapToGrid w:val="0"/>
            </w:pPr>
          </w:p>
        </w:tc>
      </w:tr>
      <w:tr w:rsidR="006668E7" w14:paraId="5503FDA1" w14:textId="77777777" w:rsidTr="00802A2C">
        <w:tc>
          <w:tcPr>
            <w:tcW w:w="3838" w:type="dxa"/>
            <w:tcBorders>
              <w:top w:val="single" w:sz="4" w:space="0" w:color="000000"/>
              <w:left w:val="single" w:sz="4" w:space="0" w:color="000000"/>
              <w:bottom w:val="single" w:sz="4" w:space="0" w:color="000000"/>
            </w:tcBorders>
            <w:shd w:val="clear" w:color="auto" w:fill="auto"/>
            <w:vAlign w:val="center"/>
          </w:tcPr>
          <w:p w14:paraId="22B8B091" w14:textId="77777777" w:rsidR="006668E7" w:rsidRDefault="006668E7" w:rsidP="00A86C8B">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225A6DE3" w14:textId="77777777" w:rsidR="006668E7" w:rsidRPr="00B2753D" w:rsidRDefault="006668E7" w:rsidP="00A86C8B">
            <w:pPr>
              <w:snapToGrid w:val="0"/>
            </w:pPr>
            <w:r w:rsidRPr="00825A9E">
              <w:t>Verrà valutat</w:t>
            </w:r>
            <w:r>
              <w:t>o</w:t>
            </w:r>
            <w:r w:rsidRPr="00825A9E">
              <w:t xml:space="preserve"> </w:t>
            </w:r>
            <w:r>
              <w:t>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023674AF" w14:textId="77777777" w:rsidR="006668E7" w:rsidRDefault="006668E7" w:rsidP="00A86C8B">
            <w:pPr>
              <w:rPr>
                <w:b/>
              </w:rPr>
            </w:pPr>
            <w:r>
              <w:rPr>
                <w:b/>
              </w:rPr>
              <w:t>5</w:t>
            </w:r>
          </w:p>
        </w:tc>
        <w:tc>
          <w:tcPr>
            <w:tcW w:w="1397" w:type="dxa"/>
            <w:gridSpan w:val="2"/>
            <w:tcBorders>
              <w:top w:val="single" w:sz="4" w:space="0" w:color="000000"/>
              <w:left w:val="single" w:sz="4" w:space="0" w:color="000000"/>
              <w:bottom w:val="single" w:sz="4" w:space="0" w:color="000000"/>
            </w:tcBorders>
            <w:shd w:val="clear" w:color="auto" w:fill="auto"/>
            <w:vAlign w:val="center"/>
          </w:tcPr>
          <w:p w14:paraId="7E272188" w14:textId="77777777" w:rsidR="006668E7" w:rsidRPr="00B2753D" w:rsidRDefault="006668E7" w:rsidP="00A86C8B">
            <w:pPr>
              <w:snapToGrid w:val="0"/>
            </w:pPr>
          </w:p>
        </w:tc>
        <w:tc>
          <w:tcPr>
            <w:tcW w:w="1100" w:type="dxa"/>
            <w:gridSpan w:val="2"/>
            <w:tcBorders>
              <w:top w:val="single" w:sz="4" w:space="0" w:color="000000"/>
              <w:left w:val="single" w:sz="4" w:space="0" w:color="000000"/>
              <w:bottom w:val="single" w:sz="4" w:space="0" w:color="000000"/>
            </w:tcBorders>
            <w:shd w:val="clear" w:color="auto" w:fill="auto"/>
            <w:vAlign w:val="center"/>
          </w:tcPr>
          <w:p w14:paraId="3E3E54F2" w14:textId="77777777" w:rsidR="006668E7" w:rsidRDefault="006668E7" w:rsidP="00A86C8B">
            <w:pPr>
              <w:snapToGrid w:val="0"/>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DA01A" w14:textId="77777777" w:rsidR="006668E7" w:rsidRDefault="006668E7" w:rsidP="00A86C8B">
            <w:pPr>
              <w:snapToGrid w:val="0"/>
            </w:pPr>
          </w:p>
        </w:tc>
      </w:tr>
      <w:tr w:rsidR="006668E7" w14:paraId="1DC1E775" w14:textId="77777777" w:rsidTr="00802A2C">
        <w:tc>
          <w:tcPr>
            <w:tcW w:w="6024" w:type="dxa"/>
            <w:gridSpan w:val="4"/>
            <w:tcBorders>
              <w:top w:val="single" w:sz="4" w:space="0" w:color="000000"/>
              <w:left w:val="single" w:sz="4" w:space="0" w:color="000000"/>
              <w:bottom w:val="single" w:sz="4" w:space="0" w:color="000000"/>
            </w:tcBorders>
            <w:shd w:val="clear" w:color="auto" w:fill="auto"/>
            <w:vAlign w:val="center"/>
          </w:tcPr>
          <w:p w14:paraId="1525F0D1" w14:textId="77777777" w:rsidR="006668E7" w:rsidRPr="00B2753D" w:rsidRDefault="006668E7" w:rsidP="00A86C8B">
            <w:pPr>
              <w:rPr>
                <w:b/>
              </w:rPr>
            </w:pPr>
          </w:p>
          <w:p w14:paraId="6B9447E8" w14:textId="77777777" w:rsidR="006668E7" w:rsidRPr="00B2753D" w:rsidRDefault="006668E7" w:rsidP="00A86C8B">
            <w:pPr>
              <w:rPr>
                <w:b/>
              </w:rPr>
            </w:pPr>
            <w:r w:rsidRPr="00B2753D">
              <w:rPr>
                <w:b/>
              </w:rPr>
              <w:t xml:space="preserve">LE CERTIFICAZIONI OTTENUTE  </w:t>
            </w:r>
          </w:p>
          <w:p w14:paraId="32978226" w14:textId="77777777" w:rsidR="006668E7" w:rsidRPr="00B2753D" w:rsidRDefault="006668E7" w:rsidP="00A86C8B">
            <w:pPr>
              <w:rPr>
                <w:b/>
              </w:rPr>
            </w:pPr>
            <w:r w:rsidRPr="00B2753D">
              <w:rPr>
                <w:b/>
              </w:rPr>
              <w:tab/>
            </w:r>
            <w:r w:rsidRPr="00B2753D">
              <w:rPr>
                <w:b/>
              </w:rPr>
              <w:tab/>
            </w:r>
            <w:r w:rsidRPr="00B2753D">
              <w:rPr>
                <w:b/>
              </w:rPr>
              <w:tab/>
            </w:r>
          </w:p>
        </w:tc>
        <w:tc>
          <w:tcPr>
            <w:tcW w:w="1397" w:type="dxa"/>
            <w:gridSpan w:val="2"/>
            <w:tcBorders>
              <w:top w:val="single" w:sz="4" w:space="0" w:color="000000"/>
              <w:left w:val="single" w:sz="4" w:space="0" w:color="000000"/>
              <w:bottom w:val="single" w:sz="4" w:space="0" w:color="000000"/>
            </w:tcBorders>
            <w:shd w:val="clear" w:color="auto" w:fill="auto"/>
            <w:vAlign w:val="center"/>
          </w:tcPr>
          <w:p w14:paraId="7968B0CF" w14:textId="77777777" w:rsidR="006668E7" w:rsidRPr="00B2753D" w:rsidRDefault="006668E7" w:rsidP="00A86C8B">
            <w:pPr>
              <w:snapToGrid w:val="0"/>
            </w:pPr>
          </w:p>
        </w:tc>
        <w:tc>
          <w:tcPr>
            <w:tcW w:w="1094" w:type="dxa"/>
            <w:tcBorders>
              <w:top w:val="single" w:sz="4" w:space="0" w:color="000000"/>
              <w:left w:val="single" w:sz="4" w:space="0" w:color="000000"/>
              <w:bottom w:val="single" w:sz="4" w:space="0" w:color="000000"/>
            </w:tcBorders>
            <w:shd w:val="clear" w:color="auto" w:fill="auto"/>
            <w:vAlign w:val="center"/>
          </w:tcPr>
          <w:p w14:paraId="40540091" w14:textId="77777777" w:rsidR="006668E7" w:rsidRDefault="006668E7" w:rsidP="00A86C8B">
            <w:pPr>
              <w:snapToGrid w:val="0"/>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8ED1" w14:textId="77777777" w:rsidR="006668E7" w:rsidRDefault="006668E7" w:rsidP="00A86C8B">
            <w:pPr>
              <w:snapToGrid w:val="0"/>
            </w:pPr>
          </w:p>
        </w:tc>
      </w:tr>
      <w:tr w:rsidR="006668E7" w14:paraId="4D96D343" w14:textId="77777777" w:rsidTr="00802A2C">
        <w:tc>
          <w:tcPr>
            <w:tcW w:w="3838" w:type="dxa"/>
            <w:tcBorders>
              <w:top w:val="single" w:sz="4" w:space="0" w:color="000000"/>
              <w:left w:val="single" w:sz="4" w:space="0" w:color="000000"/>
              <w:bottom w:val="single" w:sz="4" w:space="0" w:color="000000"/>
            </w:tcBorders>
            <w:shd w:val="clear" w:color="auto" w:fill="auto"/>
            <w:vAlign w:val="center"/>
          </w:tcPr>
          <w:p w14:paraId="32D92CFA" w14:textId="77777777" w:rsidR="006668E7" w:rsidRPr="00B2753D" w:rsidRDefault="006668E7" w:rsidP="00A86C8B">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509F3282" w14:textId="77777777" w:rsidR="006668E7" w:rsidRPr="00F41391" w:rsidRDefault="006668E7" w:rsidP="00A86C8B">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14:paraId="06618E34" w14:textId="77777777" w:rsidR="006668E7" w:rsidRPr="00B2753D" w:rsidRDefault="006668E7" w:rsidP="00A86C8B">
            <w:r w:rsidRPr="00B2753D">
              <w:rPr>
                <w:b/>
              </w:rPr>
              <w:t xml:space="preserve">5 punti </w:t>
            </w:r>
          </w:p>
        </w:tc>
        <w:tc>
          <w:tcPr>
            <w:tcW w:w="1397" w:type="dxa"/>
            <w:gridSpan w:val="2"/>
            <w:tcBorders>
              <w:top w:val="single" w:sz="4" w:space="0" w:color="000000"/>
              <w:left w:val="single" w:sz="4" w:space="0" w:color="000000"/>
              <w:bottom w:val="single" w:sz="4" w:space="0" w:color="000000"/>
            </w:tcBorders>
            <w:shd w:val="clear" w:color="auto" w:fill="auto"/>
            <w:vAlign w:val="center"/>
          </w:tcPr>
          <w:p w14:paraId="679926B9" w14:textId="77777777" w:rsidR="006668E7" w:rsidRPr="00B2753D" w:rsidRDefault="006668E7" w:rsidP="00A86C8B">
            <w:pPr>
              <w:snapToGrid w:val="0"/>
            </w:pPr>
          </w:p>
        </w:tc>
        <w:tc>
          <w:tcPr>
            <w:tcW w:w="1100" w:type="dxa"/>
            <w:gridSpan w:val="2"/>
            <w:tcBorders>
              <w:top w:val="single" w:sz="4" w:space="0" w:color="000000"/>
              <w:left w:val="single" w:sz="4" w:space="0" w:color="000000"/>
              <w:bottom w:val="single" w:sz="4" w:space="0" w:color="000000"/>
            </w:tcBorders>
            <w:shd w:val="clear" w:color="auto" w:fill="auto"/>
            <w:vAlign w:val="center"/>
          </w:tcPr>
          <w:p w14:paraId="796F6C22" w14:textId="77777777" w:rsidR="006668E7" w:rsidRDefault="006668E7" w:rsidP="00A86C8B">
            <w:pPr>
              <w:snapToGrid w:val="0"/>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447E4" w14:textId="77777777" w:rsidR="006668E7" w:rsidRDefault="006668E7" w:rsidP="00A86C8B">
            <w:pPr>
              <w:snapToGrid w:val="0"/>
            </w:pPr>
          </w:p>
        </w:tc>
      </w:tr>
      <w:tr w:rsidR="006668E7" w14:paraId="75460D76" w14:textId="77777777" w:rsidTr="00802A2C">
        <w:trPr>
          <w:trHeight w:val="623"/>
        </w:trPr>
        <w:tc>
          <w:tcPr>
            <w:tcW w:w="6024" w:type="dxa"/>
            <w:gridSpan w:val="4"/>
            <w:tcBorders>
              <w:top w:val="single" w:sz="4" w:space="0" w:color="000000"/>
              <w:left w:val="single" w:sz="4" w:space="0" w:color="000000"/>
              <w:bottom w:val="single" w:sz="4" w:space="0" w:color="000000"/>
            </w:tcBorders>
            <w:shd w:val="clear" w:color="auto" w:fill="auto"/>
            <w:vAlign w:val="center"/>
          </w:tcPr>
          <w:p w14:paraId="2E339E96" w14:textId="77777777" w:rsidR="006668E7" w:rsidRPr="00B2753D" w:rsidRDefault="006668E7" w:rsidP="00A86C8B">
            <w:pPr>
              <w:rPr>
                <w:b/>
              </w:rPr>
            </w:pPr>
          </w:p>
          <w:p w14:paraId="0D57B3E4" w14:textId="77777777" w:rsidR="006668E7" w:rsidRPr="00B2753D" w:rsidRDefault="006668E7" w:rsidP="00A86C8B">
            <w:pPr>
              <w:rPr>
                <w:b/>
              </w:rPr>
            </w:pPr>
            <w:r w:rsidRPr="00B2753D">
              <w:rPr>
                <w:b/>
              </w:rPr>
              <w:t>LE ESPERIENZE</w:t>
            </w:r>
          </w:p>
          <w:p w14:paraId="789CEBAB" w14:textId="77777777" w:rsidR="006668E7" w:rsidRPr="00B2753D" w:rsidRDefault="006668E7" w:rsidP="00A86C8B">
            <w:pPr>
              <w:rPr>
                <w:b/>
                <w:u w:val="single"/>
              </w:rPr>
            </w:pPr>
            <w:r w:rsidRPr="00B2753D">
              <w:rPr>
                <w:b/>
              </w:rPr>
              <w:t xml:space="preserve"> </w:t>
            </w:r>
            <w:r w:rsidRPr="00B2753D">
              <w:rPr>
                <w:b/>
                <w:u w:val="single"/>
              </w:rPr>
              <w:t>NELLO SPECIFICO SETTORE IN CUI SI CONCORRE</w:t>
            </w:r>
          </w:p>
          <w:p w14:paraId="370A0804" w14:textId="77777777" w:rsidR="006668E7" w:rsidRPr="00B2753D" w:rsidRDefault="006668E7" w:rsidP="00A86C8B"/>
        </w:tc>
        <w:tc>
          <w:tcPr>
            <w:tcW w:w="1397" w:type="dxa"/>
            <w:gridSpan w:val="2"/>
            <w:tcBorders>
              <w:top w:val="single" w:sz="4" w:space="0" w:color="000000"/>
              <w:left w:val="single" w:sz="4" w:space="0" w:color="000000"/>
              <w:bottom w:val="single" w:sz="4" w:space="0" w:color="000000"/>
            </w:tcBorders>
            <w:shd w:val="clear" w:color="auto" w:fill="auto"/>
            <w:vAlign w:val="center"/>
          </w:tcPr>
          <w:p w14:paraId="16E255E6" w14:textId="77777777" w:rsidR="006668E7" w:rsidRPr="00B2753D" w:rsidRDefault="006668E7" w:rsidP="00A86C8B">
            <w:pPr>
              <w:snapToGrid w:val="0"/>
            </w:pPr>
          </w:p>
        </w:tc>
        <w:tc>
          <w:tcPr>
            <w:tcW w:w="1094" w:type="dxa"/>
            <w:tcBorders>
              <w:top w:val="single" w:sz="4" w:space="0" w:color="000000"/>
              <w:left w:val="single" w:sz="4" w:space="0" w:color="000000"/>
              <w:bottom w:val="single" w:sz="4" w:space="0" w:color="000000"/>
            </w:tcBorders>
            <w:shd w:val="clear" w:color="auto" w:fill="auto"/>
            <w:vAlign w:val="center"/>
          </w:tcPr>
          <w:p w14:paraId="0406273C" w14:textId="77777777" w:rsidR="006668E7" w:rsidRDefault="006668E7" w:rsidP="00A86C8B">
            <w:pPr>
              <w:snapToGrid w:val="0"/>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BD1A1" w14:textId="77777777" w:rsidR="006668E7" w:rsidRDefault="006668E7" w:rsidP="00A86C8B">
            <w:pPr>
              <w:snapToGrid w:val="0"/>
            </w:pPr>
          </w:p>
        </w:tc>
      </w:tr>
      <w:tr w:rsidR="006668E7" w14:paraId="6E11247E" w14:textId="77777777" w:rsidTr="00802A2C">
        <w:tc>
          <w:tcPr>
            <w:tcW w:w="3838" w:type="dxa"/>
            <w:tcBorders>
              <w:top w:val="single" w:sz="4" w:space="0" w:color="000000"/>
              <w:left w:val="single" w:sz="4" w:space="0" w:color="000000"/>
              <w:bottom w:val="single" w:sz="4" w:space="0" w:color="000000"/>
            </w:tcBorders>
            <w:shd w:val="clear" w:color="auto" w:fill="auto"/>
            <w:vAlign w:val="center"/>
          </w:tcPr>
          <w:p w14:paraId="1B7F715D" w14:textId="7D1CA5D4" w:rsidR="006668E7" w:rsidRPr="00B2753D" w:rsidRDefault="006668E7" w:rsidP="00A774F7">
            <w:pPr>
              <w:rPr>
                <w:b/>
              </w:rPr>
            </w:pPr>
            <w:r>
              <w:rPr>
                <w:b/>
              </w:rPr>
              <w:t>C1</w:t>
            </w:r>
            <w:r w:rsidRPr="00B2753D">
              <w:rPr>
                <w:b/>
              </w:rPr>
              <w:t xml:space="preserve">. ESPERIENZE DI TUTOR D’AULA/DIDATTICO  NEI PROGETTI FINANZIATI DAL FONDO SOCIALE EUROPEO </w:t>
            </w:r>
            <w:r w:rsidRPr="00B2430C">
              <w:rPr>
                <w:b/>
              </w:rPr>
              <w:t>(PON – POR-</w:t>
            </w:r>
            <w:r>
              <w:rPr>
                <w:b/>
              </w:rPr>
              <w:t xml:space="preserve"> PNRR</w:t>
            </w:r>
            <w:r w:rsidRPr="00B2430C">
              <w:rPr>
                <w:b/>
              </w:rPr>
              <w:t xml:space="preserve"> ETC.)</w:t>
            </w:r>
          </w:p>
        </w:tc>
        <w:tc>
          <w:tcPr>
            <w:tcW w:w="1090" w:type="dxa"/>
            <w:tcBorders>
              <w:top w:val="single" w:sz="4" w:space="0" w:color="000000"/>
              <w:left w:val="single" w:sz="4" w:space="0" w:color="000000"/>
              <w:bottom w:val="single" w:sz="4" w:space="0" w:color="000000"/>
            </w:tcBorders>
            <w:shd w:val="clear" w:color="auto" w:fill="auto"/>
            <w:vAlign w:val="center"/>
          </w:tcPr>
          <w:p w14:paraId="032CBC41" w14:textId="77777777" w:rsidR="006668E7" w:rsidRPr="00B2753D" w:rsidRDefault="006668E7" w:rsidP="00A86C8B">
            <w:r>
              <w:t>Max 10</w:t>
            </w:r>
          </w:p>
        </w:tc>
        <w:tc>
          <w:tcPr>
            <w:tcW w:w="1090" w:type="dxa"/>
            <w:tcBorders>
              <w:top w:val="single" w:sz="4" w:space="0" w:color="000000"/>
              <w:left w:val="single" w:sz="4" w:space="0" w:color="000000"/>
              <w:bottom w:val="single" w:sz="4" w:space="0" w:color="000000"/>
            </w:tcBorders>
            <w:shd w:val="clear" w:color="auto" w:fill="auto"/>
            <w:vAlign w:val="center"/>
          </w:tcPr>
          <w:p w14:paraId="663EB751" w14:textId="77777777" w:rsidR="006668E7" w:rsidRPr="00B2753D" w:rsidRDefault="006668E7" w:rsidP="00A86C8B">
            <w:pPr>
              <w:rPr>
                <w:b/>
              </w:rPr>
            </w:pPr>
            <w:r>
              <w:rPr>
                <w:b/>
              </w:rPr>
              <w:t xml:space="preserve"> 3 </w:t>
            </w:r>
            <w:r w:rsidRPr="00B2753D">
              <w:rPr>
                <w:b/>
              </w:rPr>
              <w:t>punti cad.</w:t>
            </w:r>
          </w:p>
        </w:tc>
        <w:tc>
          <w:tcPr>
            <w:tcW w:w="1397" w:type="dxa"/>
            <w:gridSpan w:val="2"/>
            <w:tcBorders>
              <w:top w:val="single" w:sz="4" w:space="0" w:color="000000"/>
              <w:left w:val="single" w:sz="4" w:space="0" w:color="000000"/>
              <w:bottom w:val="single" w:sz="4" w:space="0" w:color="000000"/>
            </w:tcBorders>
            <w:shd w:val="clear" w:color="auto" w:fill="auto"/>
            <w:vAlign w:val="center"/>
          </w:tcPr>
          <w:p w14:paraId="0F0B96FE" w14:textId="77777777" w:rsidR="006668E7" w:rsidRPr="00B2753D" w:rsidRDefault="006668E7" w:rsidP="00A86C8B">
            <w:pPr>
              <w:snapToGrid w:val="0"/>
            </w:pPr>
          </w:p>
        </w:tc>
        <w:tc>
          <w:tcPr>
            <w:tcW w:w="1100" w:type="dxa"/>
            <w:gridSpan w:val="2"/>
            <w:tcBorders>
              <w:top w:val="single" w:sz="4" w:space="0" w:color="000000"/>
              <w:left w:val="single" w:sz="4" w:space="0" w:color="000000"/>
              <w:bottom w:val="single" w:sz="4" w:space="0" w:color="000000"/>
            </w:tcBorders>
            <w:shd w:val="clear" w:color="auto" w:fill="auto"/>
            <w:vAlign w:val="center"/>
          </w:tcPr>
          <w:p w14:paraId="4AAC3C5B" w14:textId="77777777" w:rsidR="006668E7" w:rsidRDefault="006668E7" w:rsidP="00A86C8B">
            <w:pPr>
              <w:snapToGrid w:val="0"/>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43DBC" w14:textId="77777777" w:rsidR="006668E7" w:rsidRDefault="006668E7" w:rsidP="00A86C8B">
            <w:pPr>
              <w:snapToGrid w:val="0"/>
            </w:pPr>
          </w:p>
        </w:tc>
      </w:tr>
      <w:tr w:rsidR="006668E7" w14:paraId="71474E19" w14:textId="77777777" w:rsidTr="00802A2C">
        <w:tc>
          <w:tcPr>
            <w:tcW w:w="3838" w:type="dxa"/>
            <w:tcBorders>
              <w:top w:val="single" w:sz="4" w:space="0" w:color="000000"/>
              <w:left w:val="single" w:sz="4" w:space="0" w:color="000000"/>
              <w:bottom w:val="single" w:sz="4" w:space="0" w:color="000000"/>
            </w:tcBorders>
            <w:shd w:val="clear" w:color="auto" w:fill="auto"/>
          </w:tcPr>
          <w:p w14:paraId="22B1F5C1" w14:textId="644D3385" w:rsidR="006668E7" w:rsidRPr="00B2753D" w:rsidRDefault="006668E7" w:rsidP="00A86C8B">
            <w:pPr>
              <w:rPr>
                <w:b/>
              </w:rPr>
            </w:pPr>
            <w:r>
              <w:rPr>
                <w:b/>
              </w:rPr>
              <w:t>C2</w:t>
            </w:r>
            <w:r w:rsidRPr="00B2753D">
              <w:rPr>
                <w:b/>
              </w:rPr>
              <w:t>. ESPERI</w:t>
            </w:r>
            <w:r>
              <w:rPr>
                <w:b/>
              </w:rPr>
              <w:t>ENZE DI FACILITATORE</w:t>
            </w:r>
            <w:r w:rsidR="00A774F7">
              <w:rPr>
                <w:b/>
              </w:rPr>
              <w:t xml:space="preserve"> </w:t>
            </w:r>
            <w:r w:rsidRPr="00B2753D">
              <w:rPr>
                <w:b/>
              </w:rPr>
              <w:t xml:space="preserve"> NEI PROGETTI FINANZIATI DAL FONDO SOCIALE EUROPEO </w:t>
            </w:r>
            <w:r w:rsidRPr="00B2430C">
              <w:rPr>
                <w:b/>
              </w:rPr>
              <w:t xml:space="preserve">(PON – POR- </w:t>
            </w:r>
            <w:r>
              <w:rPr>
                <w:b/>
              </w:rPr>
              <w:t xml:space="preserve">PNRR </w:t>
            </w:r>
            <w:r w:rsidRPr="00B2430C">
              <w:rPr>
                <w:b/>
              </w:rPr>
              <w:t>ETC.)</w:t>
            </w:r>
          </w:p>
        </w:tc>
        <w:tc>
          <w:tcPr>
            <w:tcW w:w="1090" w:type="dxa"/>
            <w:tcBorders>
              <w:top w:val="single" w:sz="4" w:space="0" w:color="000000"/>
              <w:left w:val="single" w:sz="4" w:space="0" w:color="000000"/>
              <w:bottom w:val="single" w:sz="4" w:space="0" w:color="000000"/>
            </w:tcBorders>
            <w:shd w:val="clear" w:color="auto" w:fill="auto"/>
          </w:tcPr>
          <w:p w14:paraId="202DA9E2" w14:textId="77777777" w:rsidR="006668E7" w:rsidRDefault="006668E7" w:rsidP="00A86C8B"/>
          <w:p w14:paraId="12DB027E" w14:textId="77777777" w:rsidR="006668E7" w:rsidRDefault="006668E7" w:rsidP="00A86C8B"/>
          <w:p w14:paraId="76FB68DF" w14:textId="77777777" w:rsidR="006668E7" w:rsidRPr="00B2753D" w:rsidRDefault="006668E7" w:rsidP="00A86C8B">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25F32FB2" w14:textId="77777777" w:rsidR="006668E7" w:rsidRDefault="006668E7" w:rsidP="00A86C8B">
            <w:pPr>
              <w:rPr>
                <w:b/>
              </w:rPr>
            </w:pPr>
          </w:p>
          <w:p w14:paraId="7D797CBA" w14:textId="77777777" w:rsidR="006668E7" w:rsidRPr="00B2753D" w:rsidRDefault="006668E7" w:rsidP="00A86C8B">
            <w:pPr>
              <w:rPr>
                <w:b/>
              </w:rPr>
            </w:pPr>
            <w:r>
              <w:rPr>
                <w:b/>
              </w:rPr>
              <w:t xml:space="preserve">2 </w:t>
            </w:r>
            <w:r w:rsidRPr="00B2753D">
              <w:rPr>
                <w:b/>
              </w:rPr>
              <w:t>punti cad.</w:t>
            </w:r>
          </w:p>
        </w:tc>
        <w:tc>
          <w:tcPr>
            <w:tcW w:w="1397" w:type="dxa"/>
            <w:gridSpan w:val="2"/>
            <w:tcBorders>
              <w:top w:val="single" w:sz="4" w:space="0" w:color="000000"/>
              <w:left w:val="single" w:sz="4" w:space="0" w:color="000000"/>
              <w:bottom w:val="single" w:sz="4" w:space="0" w:color="000000"/>
            </w:tcBorders>
            <w:shd w:val="clear" w:color="auto" w:fill="auto"/>
            <w:vAlign w:val="center"/>
          </w:tcPr>
          <w:p w14:paraId="38B2ED32" w14:textId="77777777" w:rsidR="006668E7" w:rsidRPr="00B2753D" w:rsidRDefault="006668E7" w:rsidP="00A86C8B">
            <w:pPr>
              <w:snapToGrid w:val="0"/>
            </w:pPr>
          </w:p>
        </w:tc>
        <w:tc>
          <w:tcPr>
            <w:tcW w:w="1100" w:type="dxa"/>
            <w:gridSpan w:val="2"/>
            <w:tcBorders>
              <w:top w:val="single" w:sz="4" w:space="0" w:color="000000"/>
              <w:left w:val="single" w:sz="4" w:space="0" w:color="000000"/>
              <w:bottom w:val="single" w:sz="4" w:space="0" w:color="000000"/>
            </w:tcBorders>
            <w:shd w:val="clear" w:color="auto" w:fill="auto"/>
            <w:vAlign w:val="center"/>
          </w:tcPr>
          <w:p w14:paraId="43427A4B" w14:textId="77777777" w:rsidR="006668E7" w:rsidRDefault="006668E7" w:rsidP="00A86C8B">
            <w:pPr>
              <w:snapToGrid w:val="0"/>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A74FF" w14:textId="77777777" w:rsidR="006668E7" w:rsidRDefault="006668E7" w:rsidP="00A86C8B">
            <w:pPr>
              <w:snapToGrid w:val="0"/>
            </w:pPr>
          </w:p>
        </w:tc>
      </w:tr>
      <w:tr w:rsidR="006668E7" w14:paraId="509EB428" w14:textId="77777777" w:rsidTr="00802A2C">
        <w:tc>
          <w:tcPr>
            <w:tcW w:w="3838" w:type="dxa"/>
            <w:tcBorders>
              <w:top w:val="single" w:sz="4" w:space="0" w:color="000000"/>
              <w:left w:val="single" w:sz="4" w:space="0" w:color="000000"/>
              <w:bottom w:val="single" w:sz="4" w:space="0" w:color="000000"/>
            </w:tcBorders>
            <w:shd w:val="clear" w:color="auto" w:fill="auto"/>
          </w:tcPr>
          <w:p w14:paraId="578C11C3" w14:textId="6774B148" w:rsidR="006668E7" w:rsidRPr="00B2753D" w:rsidRDefault="006668E7" w:rsidP="00A86C8B">
            <w:pPr>
              <w:rPr>
                <w:b/>
              </w:rPr>
            </w:pPr>
            <w:r>
              <w:rPr>
                <w:b/>
              </w:rPr>
              <w:t>C3</w:t>
            </w:r>
            <w:r w:rsidRPr="00B2753D">
              <w:rPr>
                <w:b/>
              </w:rPr>
              <w:t xml:space="preserve">. ESPERIENZE DI </w:t>
            </w:r>
            <w:r w:rsidR="00A774F7">
              <w:rPr>
                <w:b/>
              </w:rPr>
              <w:t xml:space="preserve">TUTOR COORDINATORE </w:t>
            </w:r>
            <w:r w:rsidRPr="00B2753D">
              <w:rPr>
                <w:b/>
              </w:rPr>
              <w:t xml:space="preserv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33924945" w14:textId="77777777" w:rsidR="006668E7" w:rsidRDefault="006668E7" w:rsidP="00A86C8B"/>
          <w:p w14:paraId="0E11B755" w14:textId="77777777" w:rsidR="006668E7" w:rsidRPr="00B2753D" w:rsidRDefault="006668E7" w:rsidP="00A86C8B">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58B2F47F" w14:textId="77777777" w:rsidR="006668E7" w:rsidRPr="00B2753D" w:rsidRDefault="006668E7" w:rsidP="00A86C8B">
            <w:pPr>
              <w:rPr>
                <w:b/>
              </w:rPr>
            </w:pPr>
            <w:r>
              <w:rPr>
                <w:b/>
              </w:rPr>
              <w:t>2</w:t>
            </w:r>
            <w:r w:rsidRPr="00B2753D">
              <w:rPr>
                <w:b/>
              </w:rPr>
              <w:t xml:space="preserve"> punti cad.</w:t>
            </w:r>
          </w:p>
        </w:tc>
        <w:tc>
          <w:tcPr>
            <w:tcW w:w="1397" w:type="dxa"/>
            <w:gridSpan w:val="2"/>
            <w:tcBorders>
              <w:top w:val="single" w:sz="4" w:space="0" w:color="000000"/>
              <w:left w:val="single" w:sz="4" w:space="0" w:color="000000"/>
              <w:bottom w:val="single" w:sz="4" w:space="0" w:color="000000"/>
            </w:tcBorders>
            <w:shd w:val="clear" w:color="auto" w:fill="auto"/>
            <w:vAlign w:val="center"/>
          </w:tcPr>
          <w:p w14:paraId="645A83F3" w14:textId="77777777" w:rsidR="006668E7" w:rsidRPr="00B2753D" w:rsidRDefault="006668E7" w:rsidP="00A86C8B">
            <w:pPr>
              <w:snapToGrid w:val="0"/>
            </w:pPr>
          </w:p>
        </w:tc>
        <w:tc>
          <w:tcPr>
            <w:tcW w:w="1100" w:type="dxa"/>
            <w:gridSpan w:val="2"/>
            <w:tcBorders>
              <w:top w:val="single" w:sz="4" w:space="0" w:color="000000"/>
              <w:left w:val="single" w:sz="4" w:space="0" w:color="000000"/>
              <w:bottom w:val="single" w:sz="4" w:space="0" w:color="000000"/>
            </w:tcBorders>
            <w:shd w:val="clear" w:color="auto" w:fill="auto"/>
            <w:vAlign w:val="center"/>
          </w:tcPr>
          <w:p w14:paraId="7F84FCFB" w14:textId="77777777" w:rsidR="006668E7" w:rsidRDefault="006668E7" w:rsidP="00A86C8B">
            <w:pPr>
              <w:snapToGrid w:val="0"/>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A251E" w14:textId="77777777" w:rsidR="006668E7" w:rsidRDefault="006668E7" w:rsidP="00A86C8B">
            <w:pPr>
              <w:snapToGrid w:val="0"/>
            </w:pPr>
          </w:p>
        </w:tc>
      </w:tr>
      <w:tr w:rsidR="006668E7" w14:paraId="6E2756DB" w14:textId="77777777" w:rsidTr="00802A2C">
        <w:tc>
          <w:tcPr>
            <w:tcW w:w="3838" w:type="dxa"/>
            <w:tcBorders>
              <w:top w:val="single" w:sz="4" w:space="0" w:color="000000"/>
              <w:left w:val="single" w:sz="4" w:space="0" w:color="000000"/>
              <w:bottom w:val="single" w:sz="4" w:space="0" w:color="000000"/>
            </w:tcBorders>
            <w:shd w:val="clear" w:color="auto" w:fill="auto"/>
            <w:vAlign w:val="center"/>
          </w:tcPr>
          <w:p w14:paraId="73724E93" w14:textId="35C0BDA0" w:rsidR="006668E7" w:rsidRPr="00B2753D" w:rsidRDefault="006668E7" w:rsidP="00A774F7">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033D5AC3" w14:textId="77777777" w:rsidR="006668E7" w:rsidRPr="00B2753D" w:rsidRDefault="006668E7" w:rsidP="00A86C8B">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14:paraId="63CF99F8" w14:textId="77777777" w:rsidR="006668E7" w:rsidRPr="00B2753D" w:rsidRDefault="006668E7" w:rsidP="00A86C8B">
            <w:r>
              <w:rPr>
                <w:b/>
              </w:rPr>
              <w:t>2</w:t>
            </w:r>
            <w:r w:rsidRPr="00B2753D">
              <w:rPr>
                <w:b/>
              </w:rPr>
              <w:t xml:space="preserve"> punti cad.</w:t>
            </w:r>
          </w:p>
        </w:tc>
        <w:tc>
          <w:tcPr>
            <w:tcW w:w="1397" w:type="dxa"/>
            <w:gridSpan w:val="2"/>
            <w:tcBorders>
              <w:top w:val="single" w:sz="4" w:space="0" w:color="000000"/>
              <w:left w:val="single" w:sz="4" w:space="0" w:color="000000"/>
              <w:bottom w:val="single" w:sz="4" w:space="0" w:color="000000"/>
            </w:tcBorders>
            <w:shd w:val="clear" w:color="auto" w:fill="auto"/>
            <w:vAlign w:val="center"/>
          </w:tcPr>
          <w:p w14:paraId="2E52A29A" w14:textId="77777777" w:rsidR="006668E7" w:rsidRPr="00B2753D" w:rsidRDefault="006668E7" w:rsidP="00A86C8B">
            <w:pPr>
              <w:snapToGrid w:val="0"/>
            </w:pPr>
          </w:p>
        </w:tc>
        <w:tc>
          <w:tcPr>
            <w:tcW w:w="1100" w:type="dxa"/>
            <w:gridSpan w:val="2"/>
            <w:tcBorders>
              <w:top w:val="single" w:sz="4" w:space="0" w:color="000000"/>
              <w:left w:val="single" w:sz="4" w:space="0" w:color="000000"/>
              <w:bottom w:val="single" w:sz="4" w:space="0" w:color="000000"/>
            </w:tcBorders>
            <w:shd w:val="clear" w:color="auto" w:fill="auto"/>
            <w:vAlign w:val="center"/>
          </w:tcPr>
          <w:p w14:paraId="3334C0D1" w14:textId="77777777" w:rsidR="006668E7" w:rsidRDefault="006668E7" w:rsidP="00A86C8B">
            <w:pPr>
              <w:snapToGrid w:val="0"/>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5E7B9" w14:textId="77777777" w:rsidR="006668E7" w:rsidRDefault="006668E7" w:rsidP="00A86C8B">
            <w:pPr>
              <w:snapToGrid w:val="0"/>
            </w:pPr>
          </w:p>
        </w:tc>
      </w:tr>
      <w:tr w:rsidR="006668E7" w14:paraId="194F6003" w14:textId="77777777" w:rsidTr="00802A2C">
        <w:trPr>
          <w:trHeight w:val="430"/>
        </w:trPr>
        <w:tc>
          <w:tcPr>
            <w:tcW w:w="6024" w:type="dxa"/>
            <w:gridSpan w:val="4"/>
            <w:tcBorders>
              <w:top w:val="single" w:sz="4" w:space="0" w:color="000000"/>
              <w:left w:val="single" w:sz="4" w:space="0" w:color="000000"/>
              <w:bottom w:val="single" w:sz="4" w:space="0" w:color="000000"/>
            </w:tcBorders>
            <w:shd w:val="clear" w:color="auto" w:fill="auto"/>
            <w:vAlign w:val="center"/>
          </w:tcPr>
          <w:p w14:paraId="763C07AA" w14:textId="77777777" w:rsidR="006668E7" w:rsidRPr="00B2753D" w:rsidRDefault="006668E7" w:rsidP="00A86C8B">
            <w:r w:rsidRPr="00B2753D">
              <w:rPr>
                <w:b/>
              </w:rPr>
              <w:t>TOTALE</w:t>
            </w:r>
            <w:r>
              <w:rPr>
                <w:b/>
              </w:rPr>
              <w:t xml:space="preserve">                                                                        100</w:t>
            </w:r>
          </w:p>
        </w:tc>
        <w:tc>
          <w:tcPr>
            <w:tcW w:w="1397" w:type="dxa"/>
            <w:gridSpan w:val="2"/>
            <w:tcBorders>
              <w:top w:val="single" w:sz="4" w:space="0" w:color="000000"/>
              <w:left w:val="single" w:sz="4" w:space="0" w:color="000000"/>
              <w:bottom w:val="single" w:sz="4" w:space="0" w:color="000000"/>
            </w:tcBorders>
            <w:shd w:val="clear" w:color="auto" w:fill="auto"/>
            <w:vAlign w:val="center"/>
          </w:tcPr>
          <w:p w14:paraId="77FF0B8D" w14:textId="77777777" w:rsidR="006668E7" w:rsidRPr="00B2753D" w:rsidRDefault="006668E7" w:rsidP="00A86C8B">
            <w:pPr>
              <w:snapToGrid w:val="0"/>
            </w:pPr>
          </w:p>
        </w:tc>
        <w:tc>
          <w:tcPr>
            <w:tcW w:w="1094" w:type="dxa"/>
            <w:tcBorders>
              <w:top w:val="single" w:sz="4" w:space="0" w:color="000000"/>
              <w:left w:val="single" w:sz="4" w:space="0" w:color="000000"/>
              <w:bottom w:val="single" w:sz="4" w:space="0" w:color="000000"/>
            </w:tcBorders>
            <w:shd w:val="clear" w:color="auto" w:fill="auto"/>
            <w:vAlign w:val="center"/>
          </w:tcPr>
          <w:p w14:paraId="0E6B17BD" w14:textId="77777777" w:rsidR="006668E7" w:rsidRDefault="006668E7" w:rsidP="00A86C8B">
            <w:pPr>
              <w:snapToGrid w:val="0"/>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A5659" w14:textId="77777777" w:rsidR="006668E7" w:rsidRDefault="006668E7" w:rsidP="00A86C8B">
            <w:pPr>
              <w:snapToGrid w:val="0"/>
            </w:pPr>
          </w:p>
        </w:tc>
      </w:tr>
    </w:tbl>
    <w:p w14:paraId="6E809688" w14:textId="26AA567F"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6ABBCE3D" w14:textId="77777777" w:rsidR="004D083F" w:rsidRDefault="004D083F" w:rsidP="00EE7CBC">
      <w:pPr>
        <w:widowControl w:val="0"/>
        <w:tabs>
          <w:tab w:val="left" w:pos="1733"/>
        </w:tabs>
        <w:autoSpaceDE w:val="0"/>
        <w:autoSpaceDN w:val="0"/>
        <w:ind w:right="284"/>
        <w:rPr>
          <w:rFonts w:ascii="Calibri" w:eastAsia="Calibri" w:hAnsi="Calibri" w:cs="Calibri"/>
          <w:b/>
          <w:i/>
          <w:iCs/>
          <w:sz w:val="24"/>
          <w:szCs w:val="24"/>
          <w:lang w:eastAsia="en-US"/>
        </w:rPr>
      </w:pPr>
    </w:p>
    <w:p w14:paraId="12827EB1" w14:textId="77777777" w:rsidR="004D083F" w:rsidRDefault="004D083F" w:rsidP="00EE7CBC">
      <w:pPr>
        <w:widowControl w:val="0"/>
        <w:tabs>
          <w:tab w:val="left" w:pos="1733"/>
        </w:tabs>
        <w:autoSpaceDE w:val="0"/>
        <w:autoSpaceDN w:val="0"/>
        <w:ind w:right="284"/>
        <w:rPr>
          <w:rFonts w:ascii="Calibri" w:eastAsia="Calibri" w:hAnsi="Calibri" w:cs="Calibri"/>
          <w:b/>
          <w:i/>
          <w:iCs/>
          <w:sz w:val="24"/>
          <w:szCs w:val="24"/>
          <w:lang w:eastAsia="en-US"/>
        </w:rPr>
      </w:pPr>
    </w:p>
    <w:p w14:paraId="37F1D48D" w14:textId="77777777" w:rsidR="004D083F" w:rsidRDefault="004D083F" w:rsidP="00EE7CBC">
      <w:pPr>
        <w:widowControl w:val="0"/>
        <w:tabs>
          <w:tab w:val="left" w:pos="1733"/>
        </w:tabs>
        <w:autoSpaceDE w:val="0"/>
        <w:autoSpaceDN w:val="0"/>
        <w:ind w:right="284"/>
        <w:rPr>
          <w:rFonts w:ascii="Calibri" w:eastAsia="Calibri" w:hAnsi="Calibri" w:cs="Calibri"/>
          <w:b/>
          <w:i/>
          <w:iCs/>
          <w:sz w:val="24"/>
          <w:szCs w:val="24"/>
          <w:lang w:eastAsia="en-US"/>
        </w:rPr>
      </w:pPr>
    </w:p>
    <w:p w14:paraId="4E392713" w14:textId="77777777" w:rsidR="004D083F" w:rsidRDefault="004D083F" w:rsidP="00EE7CBC">
      <w:pPr>
        <w:widowControl w:val="0"/>
        <w:tabs>
          <w:tab w:val="left" w:pos="1733"/>
        </w:tabs>
        <w:autoSpaceDE w:val="0"/>
        <w:autoSpaceDN w:val="0"/>
        <w:ind w:right="284"/>
        <w:rPr>
          <w:rFonts w:ascii="Calibri" w:eastAsia="Calibri" w:hAnsi="Calibri" w:cs="Calibri"/>
          <w:b/>
          <w:i/>
          <w:iCs/>
          <w:sz w:val="24"/>
          <w:szCs w:val="24"/>
          <w:lang w:eastAsia="en-US"/>
        </w:rPr>
      </w:pPr>
    </w:p>
    <w:p w14:paraId="01E628E5" w14:textId="0B648A41"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lastRenderedPageBreak/>
        <w:t xml:space="preserve">OGGETTO: DICHIARAZIONE DI INSUSSISTENZA CAUSE OSTATIVE PER IL RUOLO DI </w:t>
      </w:r>
      <w:r w:rsidR="006C10F5">
        <w:rPr>
          <w:rFonts w:ascii="Calibri" w:eastAsia="Calibri" w:hAnsi="Calibri" w:cs="Calibri"/>
          <w:b/>
          <w:i/>
          <w:iCs/>
          <w:sz w:val="24"/>
          <w:szCs w:val="24"/>
          <w:lang w:eastAsia="en-US"/>
        </w:rPr>
        <w:t>ESPER</w:t>
      </w:r>
      <w:r w:rsidR="00297047">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O E/O TUTOR</w:t>
      </w: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 xml:space="preserve">ai sensi dell’art. 75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 consapevole degli artt. 46 e 47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800599">
      <w:headerReference w:type="default" r:id="rId8"/>
      <w:footerReference w:type="even" r:id="rId9"/>
      <w:footerReference w:type="default" r:id="rId10"/>
      <w:pgSz w:w="11907" w:h="16839" w:code="9"/>
      <w:pgMar w:top="284" w:right="1134" w:bottom="1134"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0B616" w14:textId="77777777" w:rsidR="00A11883" w:rsidRDefault="00A11883">
      <w:r>
        <w:separator/>
      </w:r>
    </w:p>
  </w:endnote>
  <w:endnote w:type="continuationSeparator" w:id="0">
    <w:p w14:paraId="4F3B8C3C" w14:textId="77777777" w:rsidR="00A11883" w:rsidRDefault="00A1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pto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11883" w:rsidRDefault="00A118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A11883" w:rsidRDefault="00A11883">
    <w:pPr>
      <w:pStyle w:val="Pidipagina"/>
    </w:pPr>
  </w:p>
  <w:p w14:paraId="055F06A6" w14:textId="77777777" w:rsidR="00A11883" w:rsidRDefault="00A11883"/>
  <w:p w14:paraId="7982F905" w14:textId="77777777" w:rsidR="00A11883" w:rsidRDefault="00A1188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9777" w14:textId="7F81315D" w:rsidR="00A11883" w:rsidRDefault="00A118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A60B0">
      <w:rPr>
        <w:rStyle w:val="Numeropagina"/>
        <w:noProof/>
      </w:rPr>
      <w:t>6</w:t>
    </w:r>
    <w:r>
      <w:rPr>
        <w:rStyle w:val="Numeropagina"/>
      </w:rPr>
      <w:fldChar w:fldCharType="end"/>
    </w:r>
  </w:p>
  <w:p w14:paraId="01B4600A" w14:textId="77777777" w:rsidR="00A11883" w:rsidRDefault="00A11883">
    <w:pPr>
      <w:pStyle w:val="Pidipagina"/>
    </w:pPr>
  </w:p>
  <w:p w14:paraId="17DE312E" w14:textId="77777777" w:rsidR="00A11883" w:rsidRDefault="00A11883"/>
  <w:p w14:paraId="2BBCCEC0" w14:textId="77777777" w:rsidR="00A11883" w:rsidRDefault="00A1188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E19A1" w14:textId="77777777" w:rsidR="00A11883" w:rsidRDefault="00A11883">
      <w:r>
        <w:separator/>
      </w:r>
    </w:p>
  </w:footnote>
  <w:footnote w:type="continuationSeparator" w:id="0">
    <w:p w14:paraId="56C793BE" w14:textId="77777777" w:rsidR="00A11883" w:rsidRDefault="00A118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2E7DF" w14:textId="2B84637F" w:rsidR="00A11883" w:rsidRDefault="00A11883">
    <w:pPr>
      <w:pStyle w:val="Intestazione"/>
    </w:pPr>
    <w:r>
      <w:rPr>
        <w:noProof/>
      </w:rPr>
      <w:drawing>
        <wp:inline distT="0" distB="0" distL="0" distR="0" wp14:anchorId="3F13EE05" wp14:editId="4EDA99D8">
          <wp:extent cx="6210300" cy="1101090"/>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090"/>
                  </a:xfrm>
                  <a:prstGeom prst="rect">
                    <a:avLst/>
                  </a:prstGeom>
                  <a:noFill/>
                  <a:ln>
                    <a:noFill/>
                  </a:ln>
                </pic:spPr>
              </pic:pic>
            </a:graphicData>
          </a:graphic>
        </wp:inline>
      </w:drawing>
    </w: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40D7C87"/>
    <w:multiLevelType w:val="multilevel"/>
    <w:tmpl w:val="162C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3"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7"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6"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0"/>
  </w:num>
  <w:num w:numId="4">
    <w:abstractNumId w:val="1"/>
  </w:num>
  <w:num w:numId="5">
    <w:abstractNumId w:val="2"/>
  </w:num>
  <w:num w:numId="6">
    <w:abstractNumId w:val="15"/>
  </w:num>
  <w:num w:numId="7">
    <w:abstractNumId w:val="11"/>
  </w:num>
  <w:num w:numId="8">
    <w:abstractNumId w:val="28"/>
  </w:num>
  <w:num w:numId="9">
    <w:abstractNumId w:val="14"/>
  </w:num>
  <w:num w:numId="10">
    <w:abstractNumId w:val="39"/>
  </w:num>
  <w:num w:numId="11">
    <w:abstractNumId w:val="26"/>
  </w:num>
  <w:num w:numId="12">
    <w:abstractNumId w:val="7"/>
  </w:num>
  <w:num w:numId="13">
    <w:abstractNumId w:val="8"/>
  </w:num>
  <w:num w:numId="14">
    <w:abstractNumId w:val="5"/>
  </w:num>
  <w:num w:numId="15">
    <w:abstractNumId w:val="20"/>
  </w:num>
  <w:num w:numId="16">
    <w:abstractNumId w:val="37"/>
  </w:num>
  <w:num w:numId="17">
    <w:abstractNumId w:val="9"/>
  </w:num>
  <w:num w:numId="18">
    <w:abstractNumId w:val="27"/>
  </w:num>
  <w:num w:numId="19">
    <w:abstractNumId w:val="3"/>
  </w:num>
  <w:num w:numId="20">
    <w:abstractNumId w:val="4"/>
  </w:num>
  <w:num w:numId="21">
    <w:abstractNumId w:val="16"/>
  </w:num>
  <w:num w:numId="22">
    <w:abstractNumId w:val="18"/>
  </w:num>
  <w:num w:numId="23">
    <w:abstractNumId w:val="21"/>
  </w:num>
  <w:num w:numId="24">
    <w:abstractNumId w:val="31"/>
  </w:num>
  <w:num w:numId="25">
    <w:abstractNumId w:val="12"/>
  </w:num>
  <w:num w:numId="26">
    <w:abstractNumId w:val="33"/>
  </w:num>
  <w:num w:numId="27">
    <w:abstractNumId w:val="22"/>
  </w:num>
  <w:num w:numId="28">
    <w:abstractNumId w:val="30"/>
  </w:num>
  <w:num w:numId="29">
    <w:abstractNumId w:val="34"/>
  </w:num>
  <w:num w:numId="30">
    <w:abstractNumId w:val="36"/>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8"/>
  </w:num>
  <w:num w:numId="34">
    <w:abstractNumId w:val="35"/>
  </w:num>
  <w:num w:numId="35">
    <w:abstractNumId w:val="25"/>
  </w:num>
  <w:num w:numId="36">
    <w:abstractNumId w:val="24"/>
  </w:num>
  <w:num w:numId="37">
    <w:abstractNumId w:val="17"/>
  </w:num>
  <w:num w:numId="38">
    <w:abstractNumId w:val="19"/>
  </w:num>
  <w:num w:numId="39">
    <w:abstractNumId w:val="10"/>
  </w:num>
  <w:num w:numId="40">
    <w:abstractNumId w:val="3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5D3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5AEB"/>
    <w:rsid w:val="000B68ED"/>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05A9F"/>
    <w:rsid w:val="00112288"/>
    <w:rsid w:val="00112BBD"/>
    <w:rsid w:val="00114DF5"/>
    <w:rsid w:val="00115A01"/>
    <w:rsid w:val="00121CEA"/>
    <w:rsid w:val="0012335E"/>
    <w:rsid w:val="001260DF"/>
    <w:rsid w:val="00131078"/>
    <w:rsid w:val="00132B57"/>
    <w:rsid w:val="001335C6"/>
    <w:rsid w:val="00133C52"/>
    <w:rsid w:val="00134A79"/>
    <w:rsid w:val="00135167"/>
    <w:rsid w:val="001352AB"/>
    <w:rsid w:val="00136796"/>
    <w:rsid w:val="00140B98"/>
    <w:rsid w:val="00143BB0"/>
    <w:rsid w:val="001451B9"/>
    <w:rsid w:val="001476A6"/>
    <w:rsid w:val="001508F3"/>
    <w:rsid w:val="00154F0E"/>
    <w:rsid w:val="00157BF6"/>
    <w:rsid w:val="00160EA8"/>
    <w:rsid w:val="001622AF"/>
    <w:rsid w:val="0016323E"/>
    <w:rsid w:val="00164A06"/>
    <w:rsid w:val="00164BD8"/>
    <w:rsid w:val="00167C80"/>
    <w:rsid w:val="00174486"/>
    <w:rsid w:val="00174541"/>
    <w:rsid w:val="00175FFB"/>
    <w:rsid w:val="00177290"/>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11D9"/>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60E"/>
    <w:rsid w:val="00286C40"/>
    <w:rsid w:val="0029126B"/>
    <w:rsid w:val="0029332E"/>
    <w:rsid w:val="002943C2"/>
    <w:rsid w:val="00297047"/>
    <w:rsid w:val="00297481"/>
    <w:rsid w:val="002A014D"/>
    <w:rsid w:val="002A06B7"/>
    <w:rsid w:val="002A6748"/>
    <w:rsid w:val="002B0440"/>
    <w:rsid w:val="002B206B"/>
    <w:rsid w:val="002B3171"/>
    <w:rsid w:val="002B684C"/>
    <w:rsid w:val="002C1C92"/>
    <w:rsid w:val="002C1E86"/>
    <w:rsid w:val="002C3B86"/>
    <w:rsid w:val="002D115B"/>
    <w:rsid w:val="002D281D"/>
    <w:rsid w:val="002D32F8"/>
    <w:rsid w:val="002D3EC6"/>
    <w:rsid w:val="002D472B"/>
    <w:rsid w:val="002D473A"/>
    <w:rsid w:val="002D786D"/>
    <w:rsid w:val="002E1891"/>
    <w:rsid w:val="002E1DEB"/>
    <w:rsid w:val="002E2B91"/>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4DBD"/>
    <w:rsid w:val="00446355"/>
    <w:rsid w:val="0044774A"/>
    <w:rsid w:val="00447859"/>
    <w:rsid w:val="004563DD"/>
    <w:rsid w:val="00462440"/>
    <w:rsid w:val="004652D3"/>
    <w:rsid w:val="004657B2"/>
    <w:rsid w:val="004722C2"/>
    <w:rsid w:val="00473A05"/>
    <w:rsid w:val="0047793B"/>
    <w:rsid w:val="00481B28"/>
    <w:rsid w:val="00484CE2"/>
    <w:rsid w:val="00485D17"/>
    <w:rsid w:val="004914CB"/>
    <w:rsid w:val="00492EC5"/>
    <w:rsid w:val="00497369"/>
    <w:rsid w:val="004A1199"/>
    <w:rsid w:val="004A5D71"/>
    <w:rsid w:val="004A786E"/>
    <w:rsid w:val="004B09C3"/>
    <w:rsid w:val="004B5569"/>
    <w:rsid w:val="004B62EF"/>
    <w:rsid w:val="004C01A7"/>
    <w:rsid w:val="004C628C"/>
    <w:rsid w:val="004D083F"/>
    <w:rsid w:val="004D18E3"/>
    <w:rsid w:val="004D1C0F"/>
    <w:rsid w:val="004D539A"/>
    <w:rsid w:val="004D5D01"/>
    <w:rsid w:val="004E105E"/>
    <w:rsid w:val="004E6955"/>
    <w:rsid w:val="004F7A83"/>
    <w:rsid w:val="00503E82"/>
    <w:rsid w:val="00504B83"/>
    <w:rsid w:val="00505644"/>
    <w:rsid w:val="005057E0"/>
    <w:rsid w:val="00507BCB"/>
    <w:rsid w:val="005104C0"/>
    <w:rsid w:val="0051112D"/>
    <w:rsid w:val="00516BFD"/>
    <w:rsid w:val="00520DBD"/>
    <w:rsid w:val="00520F00"/>
    <w:rsid w:val="00525018"/>
    <w:rsid w:val="00526196"/>
    <w:rsid w:val="005263CD"/>
    <w:rsid w:val="0052773A"/>
    <w:rsid w:val="00527AAD"/>
    <w:rsid w:val="00531E07"/>
    <w:rsid w:val="00533ABF"/>
    <w:rsid w:val="00535EF8"/>
    <w:rsid w:val="005420D2"/>
    <w:rsid w:val="00543DF4"/>
    <w:rsid w:val="00547706"/>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2332"/>
    <w:rsid w:val="005A4B10"/>
    <w:rsid w:val="005A5AB6"/>
    <w:rsid w:val="005A7F30"/>
    <w:rsid w:val="005B65B5"/>
    <w:rsid w:val="005C77DE"/>
    <w:rsid w:val="005D35DD"/>
    <w:rsid w:val="005D742D"/>
    <w:rsid w:val="005D7743"/>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4FC"/>
    <w:rsid w:val="006105EA"/>
    <w:rsid w:val="00613E0F"/>
    <w:rsid w:val="006149C4"/>
    <w:rsid w:val="006167AA"/>
    <w:rsid w:val="0062483F"/>
    <w:rsid w:val="00632BF9"/>
    <w:rsid w:val="00632F5C"/>
    <w:rsid w:val="00635CBB"/>
    <w:rsid w:val="006378DA"/>
    <w:rsid w:val="0063796B"/>
    <w:rsid w:val="00637EE7"/>
    <w:rsid w:val="00642F67"/>
    <w:rsid w:val="00647912"/>
    <w:rsid w:val="0065050C"/>
    <w:rsid w:val="0065467C"/>
    <w:rsid w:val="0066010A"/>
    <w:rsid w:val="00660340"/>
    <w:rsid w:val="0066271B"/>
    <w:rsid w:val="00663BD8"/>
    <w:rsid w:val="006648CD"/>
    <w:rsid w:val="006668E7"/>
    <w:rsid w:val="00672854"/>
    <w:rsid w:val="00673156"/>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0B"/>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026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3F6C"/>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0599"/>
    <w:rsid w:val="00801A26"/>
    <w:rsid w:val="00801BA6"/>
    <w:rsid w:val="008022B1"/>
    <w:rsid w:val="00802A2C"/>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46C"/>
    <w:rsid w:val="00872F50"/>
    <w:rsid w:val="00874365"/>
    <w:rsid w:val="00875E5A"/>
    <w:rsid w:val="008805AA"/>
    <w:rsid w:val="00881B7E"/>
    <w:rsid w:val="00881E62"/>
    <w:rsid w:val="00883FF4"/>
    <w:rsid w:val="00884CC8"/>
    <w:rsid w:val="00885175"/>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A82"/>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6532D"/>
    <w:rsid w:val="00971485"/>
    <w:rsid w:val="0097360E"/>
    <w:rsid w:val="00980B3C"/>
    <w:rsid w:val="00982E30"/>
    <w:rsid w:val="0098483C"/>
    <w:rsid w:val="00986B21"/>
    <w:rsid w:val="00990253"/>
    <w:rsid w:val="009907AE"/>
    <w:rsid w:val="00990DB4"/>
    <w:rsid w:val="009944D6"/>
    <w:rsid w:val="00994B6A"/>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9F54EE"/>
    <w:rsid w:val="00A00511"/>
    <w:rsid w:val="00A023CC"/>
    <w:rsid w:val="00A10524"/>
    <w:rsid w:val="00A11883"/>
    <w:rsid w:val="00A11AC5"/>
    <w:rsid w:val="00A11DB1"/>
    <w:rsid w:val="00A13318"/>
    <w:rsid w:val="00A15AF4"/>
    <w:rsid w:val="00A174A1"/>
    <w:rsid w:val="00A20A7A"/>
    <w:rsid w:val="00A20DA6"/>
    <w:rsid w:val="00A24F03"/>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77150"/>
    <w:rsid w:val="00A774F7"/>
    <w:rsid w:val="00A86C8B"/>
    <w:rsid w:val="00A8776C"/>
    <w:rsid w:val="00A90F34"/>
    <w:rsid w:val="00A91C14"/>
    <w:rsid w:val="00A92D66"/>
    <w:rsid w:val="00A9408D"/>
    <w:rsid w:val="00A94E66"/>
    <w:rsid w:val="00AA3F35"/>
    <w:rsid w:val="00AA60B0"/>
    <w:rsid w:val="00AA6CCD"/>
    <w:rsid w:val="00AB3F38"/>
    <w:rsid w:val="00AB76C8"/>
    <w:rsid w:val="00AC107F"/>
    <w:rsid w:val="00AC21A5"/>
    <w:rsid w:val="00AC62CF"/>
    <w:rsid w:val="00AD07E7"/>
    <w:rsid w:val="00AD28CB"/>
    <w:rsid w:val="00AD2B28"/>
    <w:rsid w:val="00AD2C61"/>
    <w:rsid w:val="00AD540E"/>
    <w:rsid w:val="00AE366E"/>
    <w:rsid w:val="00AE6A54"/>
    <w:rsid w:val="00AF52DE"/>
    <w:rsid w:val="00B00B0E"/>
    <w:rsid w:val="00B00E23"/>
    <w:rsid w:val="00B037E8"/>
    <w:rsid w:val="00B03CC7"/>
    <w:rsid w:val="00B03CC9"/>
    <w:rsid w:val="00B04AE2"/>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0B99"/>
    <w:rsid w:val="00B65801"/>
    <w:rsid w:val="00B671DC"/>
    <w:rsid w:val="00B77FDD"/>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E7B73"/>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4D9E"/>
    <w:rsid w:val="00C46532"/>
    <w:rsid w:val="00C47403"/>
    <w:rsid w:val="00C5300F"/>
    <w:rsid w:val="00C53E2D"/>
    <w:rsid w:val="00C55105"/>
    <w:rsid w:val="00C55600"/>
    <w:rsid w:val="00C56550"/>
    <w:rsid w:val="00C572D7"/>
    <w:rsid w:val="00C61D88"/>
    <w:rsid w:val="00C649A2"/>
    <w:rsid w:val="00C67F4B"/>
    <w:rsid w:val="00C7236A"/>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1219"/>
    <w:rsid w:val="00CD4229"/>
    <w:rsid w:val="00CD68F1"/>
    <w:rsid w:val="00CE126E"/>
    <w:rsid w:val="00CE2876"/>
    <w:rsid w:val="00CE4668"/>
    <w:rsid w:val="00CE4CDA"/>
    <w:rsid w:val="00CF00AC"/>
    <w:rsid w:val="00CF2CD9"/>
    <w:rsid w:val="00CF2DCA"/>
    <w:rsid w:val="00CF5402"/>
    <w:rsid w:val="00D01FF0"/>
    <w:rsid w:val="00D02160"/>
    <w:rsid w:val="00D0520A"/>
    <w:rsid w:val="00D05358"/>
    <w:rsid w:val="00D14E1F"/>
    <w:rsid w:val="00D1518D"/>
    <w:rsid w:val="00D1714E"/>
    <w:rsid w:val="00D23FCF"/>
    <w:rsid w:val="00D2466A"/>
    <w:rsid w:val="00D24891"/>
    <w:rsid w:val="00D259D5"/>
    <w:rsid w:val="00D25E0F"/>
    <w:rsid w:val="00D26444"/>
    <w:rsid w:val="00D3076B"/>
    <w:rsid w:val="00D3146A"/>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AC5"/>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4988"/>
    <w:rsid w:val="00E455B8"/>
    <w:rsid w:val="00E5247C"/>
    <w:rsid w:val="00E61183"/>
    <w:rsid w:val="00E674BE"/>
    <w:rsid w:val="00E72F8E"/>
    <w:rsid w:val="00E73B87"/>
    <w:rsid w:val="00E74814"/>
    <w:rsid w:val="00E7672F"/>
    <w:rsid w:val="00E86F26"/>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0DC8"/>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NormaleWeb">
    <w:name w:val="Normal (Web)"/>
    <w:basedOn w:val="Normale"/>
    <w:uiPriority w:val="99"/>
    <w:unhideWhenUsed/>
    <w:rsid w:val="00A86C8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50084417">
      <w:bodyDiv w:val="1"/>
      <w:marLeft w:val="0"/>
      <w:marRight w:val="0"/>
      <w:marTop w:val="0"/>
      <w:marBottom w:val="0"/>
      <w:divBdr>
        <w:top w:val="none" w:sz="0" w:space="0" w:color="auto"/>
        <w:left w:val="none" w:sz="0" w:space="0" w:color="auto"/>
        <w:bottom w:val="none" w:sz="0" w:space="0" w:color="auto"/>
        <w:right w:val="none" w:sz="0" w:space="0" w:color="auto"/>
      </w:divBdr>
      <w:divsChild>
        <w:div w:id="1548758299">
          <w:marLeft w:val="-759"/>
          <w:marRight w:val="0"/>
          <w:marTop w:val="0"/>
          <w:marBottom w:val="0"/>
          <w:divBdr>
            <w:top w:val="none" w:sz="0" w:space="0" w:color="auto"/>
            <w:left w:val="none" w:sz="0" w:space="0" w:color="auto"/>
            <w:bottom w:val="none" w:sz="0" w:space="0" w:color="auto"/>
            <w:right w:val="none" w:sz="0" w:space="0" w:color="auto"/>
          </w:divBdr>
        </w:div>
      </w:divsChild>
    </w:div>
    <w:div w:id="208345689">
      <w:bodyDiv w:val="1"/>
      <w:marLeft w:val="0"/>
      <w:marRight w:val="0"/>
      <w:marTop w:val="0"/>
      <w:marBottom w:val="0"/>
      <w:divBdr>
        <w:top w:val="none" w:sz="0" w:space="0" w:color="auto"/>
        <w:left w:val="none" w:sz="0" w:space="0" w:color="auto"/>
        <w:bottom w:val="none" w:sz="0" w:space="0" w:color="auto"/>
        <w:right w:val="none" w:sz="0" w:space="0" w:color="auto"/>
      </w:divBdr>
      <w:divsChild>
        <w:div w:id="656954087">
          <w:marLeft w:val="-648"/>
          <w:marRight w:val="0"/>
          <w:marTop w:val="0"/>
          <w:marBottom w:val="0"/>
          <w:divBdr>
            <w:top w:val="none" w:sz="0" w:space="0" w:color="auto"/>
            <w:left w:val="none" w:sz="0" w:space="0" w:color="auto"/>
            <w:bottom w:val="none" w:sz="0" w:space="0" w:color="auto"/>
            <w:right w:val="none" w:sz="0" w:space="0" w:color="auto"/>
          </w:divBdr>
        </w:div>
      </w:divsChild>
    </w:div>
    <w:div w:id="403142548">
      <w:bodyDiv w:val="1"/>
      <w:marLeft w:val="0"/>
      <w:marRight w:val="0"/>
      <w:marTop w:val="0"/>
      <w:marBottom w:val="0"/>
      <w:divBdr>
        <w:top w:val="none" w:sz="0" w:space="0" w:color="auto"/>
        <w:left w:val="none" w:sz="0" w:space="0" w:color="auto"/>
        <w:bottom w:val="none" w:sz="0" w:space="0" w:color="auto"/>
        <w:right w:val="none" w:sz="0" w:space="0" w:color="auto"/>
      </w:divBdr>
    </w:div>
    <w:div w:id="407582962">
      <w:bodyDiv w:val="1"/>
      <w:marLeft w:val="0"/>
      <w:marRight w:val="0"/>
      <w:marTop w:val="0"/>
      <w:marBottom w:val="0"/>
      <w:divBdr>
        <w:top w:val="none" w:sz="0" w:space="0" w:color="auto"/>
        <w:left w:val="none" w:sz="0" w:space="0" w:color="auto"/>
        <w:bottom w:val="none" w:sz="0" w:space="0" w:color="auto"/>
        <w:right w:val="none" w:sz="0" w:space="0" w:color="auto"/>
      </w:divBdr>
      <w:divsChild>
        <w:div w:id="1101411772">
          <w:marLeft w:val="-618"/>
          <w:marRight w:val="0"/>
          <w:marTop w:val="0"/>
          <w:marBottom w:val="0"/>
          <w:divBdr>
            <w:top w:val="none" w:sz="0" w:space="0" w:color="auto"/>
            <w:left w:val="none" w:sz="0" w:space="0" w:color="auto"/>
            <w:bottom w:val="none" w:sz="0" w:space="0" w:color="auto"/>
            <w:right w:val="none" w:sz="0" w:space="0" w:color="auto"/>
          </w:divBdr>
        </w:div>
      </w:divsChild>
    </w:div>
    <w:div w:id="490948259">
      <w:bodyDiv w:val="1"/>
      <w:marLeft w:val="0"/>
      <w:marRight w:val="0"/>
      <w:marTop w:val="0"/>
      <w:marBottom w:val="0"/>
      <w:divBdr>
        <w:top w:val="none" w:sz="0" w:space="0" w:color="auto"/>
        <w:left w:val="none" w:sz="0" w:space="0" w:color="auto"/>
        <w:bottom w:val="none" w:sz="0" w:space="0" w:color="auto"/>
        <w:right w:val="none" w:sz="0" w:space="0" w:color="auto"/>
      </w:divBdr>
    </w:div>
    <w:div w:id="525488630">
      <w:bodyDiv w:val="1"/>
      <w:marLeft w:val="0"/>
      <w:marRight w:val="0"/>
      <w:marTop w:val="0"/>
      <w:marBottom w:val="0"/>
      <w:divBdr>
        <w:top w:val="none" w:sz="0" w:space="0" w:color="auto"/>
        <w:left w:val="none" w:sz="0" w:space="0" w:color="auto"/>
        <w:bottom w:val="none" w:sz="0" w:space="0" w:color="auto"/>
        <w:right w:val="none" w:sz="0" w:space="0" w:color="auto"/>
      </w:divBdr>
      <w:divsChild>
        <w:div w:id="2020504108">
          <w:marLeft w:val="-618"/>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123503570">
      <w:bodyDiv w:val="1"/>
      <w:marLeft w:val="0"/>
      <w:marRight w:val="0"/>
      <w:marTop w:val="0"/>
      <w:marBottom w:val="0"/>
      <w:divBdr>
        <w:top w:val="none" w:sz="0" w:space="0" w:color="auto"/>
        <w:left w:val="none" w:sz="0" w:space="0" w:color="auto"/>
        <w:bottom w:val="none" w:sz="0" w:space="0" w:color="auto"/>
        <w:right w:val="none" w:sz="0" w:space="0" w:color="auto"/>
      </w:divBdr>
      <w:divsChild>
        <w:div w:id="472873958">
          <w:marLeft w:val="-648"/>
          <w:marRight w:val="0"/>
          <w:marTop w:val="0"/>
          <w:marBottom w:val="0"/>
          <w:divBdr>
            <w:top w:val="none" w:sz="0" w:space="0" w:color="auto"/>
            <w:left w:val="none" w:sz="0" w:space="0" w:color="auto"/>
            <w:bottom w:val="none" w:sz="0" w:space="0" w:color="auto"/>
            <w:right w:val="none" w:sz="0" w:space="0" w:color="auto"/>
          </w:divBdr>
        </w:div>
      </w:divsChild>
    </w:div>
    <w:div w:id="1238781094">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 w:id="1994987155">
      <w:bodyDiv w:val="1"/>
      <w:marLeft w:val="0"/>
      <w:marRight w:val="0"/>
      <w:marTop w:val="0"/>
      <w:marBottom w:val="0"/>
      <w:divBdr>
        <w:top w:val="none" w:sz="0" w:space="0" w:color="auto"/>
        <w:left w:val="none" w:sz="0" w:space="0" w:color="auto"/>
        <w:bottom w:val="none" w:sz="0" w:space="0" w:color="auto"/>
        <w:right w:val="none" w:sz="0" w:space="0" w:color="auto"/>
      </w:divBdr>
    </w:div>
    <w:div w:id="2051412504">
      <w:bodyDiv w:val="1"/>
      <w:marLeft w:val="0"/>
      <w:marRight w:val="0"/>
      <w:marTop w:val="0"/>
      <w:marBottom w:val="0"/>
      <w:divBdr>
        <w:top w:val="none" w:sz="0" w:space="0" w:color="auto"/>
        <w:left w:val="none" w:sz="0" w:space="0" w:color="auto"/>
        <w:bottom w:val="none" w:sz="0" w:space="0" w:color="auto"/>
        <w:right w:val="none" w:sz="0" w:space="0" w:color="auto"/>
      </w:divBdr>
      <w:divsChild>
        <w:div w:id="1798447947">
          <w:marLeft w:val="-6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34215-3ED0-4A51-9596-D9A05639E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1475</Words>
  <Characters>9587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11040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Utente7</cp:lastModifiedBy>
  <cp:revision>3</cp:revision>
  <cp:lastPrinted>2024-10-04T10:46:00Z</cp:lastPrinted>
  <dcterms:created xsi:type="dcterms:W3CDTF">2024-10-04T10:48:00Z</dcterms:created>
  <dcterms:modified xsi:type="dcterms:W3CDTF">2024-10-04T10:48:00Z</dcterms:modified>
</cp:coreProperties>
</file>